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BF6F98" w14:textId="72F59AEA" w:rsidR="00A03699" w:rsidRPr="00B15266" w:rsidRDefault="00CC5BCD" w:rsidP="00B15266">
      <w:pPr>
        <w:rPr>
          <w:rFonts w:asciiTheme="minorHAnsi" w:hAnsiTheme="minorHAnsi" w:cstheme="minorHAnsi"/>
        </w:rPr>
      </w:pPr>
      <w:r w:rsidRPr="00B15266">
        <w:rPr>
          <w:rFonts w:asciiTheme="minorHAnsi" w:hAnsiTheme="minorHAnsi" w:cstheme="minorHAnsi"/>
          <w:b/>
          <w:bCs/>
        </w:rPr>
        <w:t xml:space="preserve">Address: </w:t>
      </w:r>
      <w:r w:rsidR="00323762" w:rsidRPr="00B15266">
        <w:rPr>
          <w:rFonts w:asciiTheme="minorHAnsi" w:hAnsiTheme="minorHAnsi" w:cstheme="minorHAnsi"/>
        </w:rPr>
        <w:t>11 Gibsons Place, High Street, Eynsford DA4 0AA</w:t>
      </w:r>
    </w:p>
    <w:p w14:paraId="215FD242" w14:textId="374A1B1A" w:rsidR="00CC5BCD" w:rsidRPr="00B15266" w:rsidRDefault="00E15D66" w:rsidP="00CC5BCD">
      <w:pPr>
        <w:rPr>
          <w:rStyle w:val="span"/>
          <w:rFonts w:asciiTheme="minorHAnsi" w:eastAsia="Century Gothic" w:hAnsiTheme="minorHAnsi" w:cstheme="minorHAnsi"/>
          <w:b/>
          <w:bCs/>
          <w:caps/>
        </w:rPr>
      </w:pPr>
      <w:r w:rsidRPr="00B15266">
        <w:rPr>
          <w:rStyle w:val="span"/>
          <w:rFonts w:asciiTheme="minorHAnsi" w:eastAsia="Century Gothic" w:hAnsiTheme="minorHAnsi" w:cstheme="minorHAnsi"/>
          <w:b/>
          <w:bCs/>
        </w:rPr>
        <w:t xml:space="preserve">Email: </w:t>
      </w:r>
      <w:r w:rsidRPr="00B15266">
        <w:rPr>
          <w:rStyle w:val="span"/>
          <w:rFonts w:asciiTheme="minorHAnsi" w:eastAsia="Century Gothic" w:hAnsiTheme="minorHAnsi" w:cstheme="minorHAnsi"/>
        </w:rPr>
        <w:t>fekvik@gmail.com</w:t>
      </w:r>
    </w:p>
    <w:p w14:paraId="4003A163" w14:textId="313840CE" w:rsidR="00E15D66" w:rsidRPr="00B15266" w:rsidRDefault="00E15D66" w:rsidP="00CC5BCD">
      <w:pPr>
        <w:rPr>
          <w:rStyle w:val="span"/>
          <w:rFonts w:asciiTheme="minorHAnsi" w:eastAsia="Century Gothic" w:hAnsiTheme="minorHAnsi" w:cstheme="minorHAnsi"/>
          <w:b/>
          <w:bCs/>
          <w:caps/>
        </w:rPr>
      </w:pPr>
      <w:r w:rsidRPr="00B15266">
        <w:rPr>
          <w:rStyle w:val="span"/>
          <w:rFonts w:asciiTheme="minorHAnsi" w:eastAsia="Century Gothic" w:hAnsiTheme="minorHAnsi" w:cstheme="minorHAnsi"/>
          <w:b/>
          <w:bCs/>
        </w:rPr>
        <w:t xml:space="preserve">Telephone: </w:t>
      </w:r>
      <w:r w:rsidR="00323762" w:rsidRPr="00B15266">
        <w:rPr>
          <w:rStyle w:val="span"/>
          <w:rFonts w:asciiTheme="minorHAnsi" w:eastAsia="Century Gothic" w:hAnsiTheme="minorHAnsi" w:cstheme="minorHAnsi"/>
        </w:rPr>
        <w:t>079 2839 7274</w:t>
      </w:r>
    </w:p>
    <w:p w14:paraId="64532A33" w14:textId="77777777" w:rsidR="00A03699" w:rsidRPr="00B15266" w:rsidRDefault="00A03699" w:rsidP="00FA6240">
      <w:pPr>
        <w:pStyle w:val="Heading7"/>
        <w:jc w:val="center"/>
        <w:rPr>
          <w:rStyle w:val="span"/>
          <w:rFonts w:asciiTheme="minorHAnsi" w:eastAsia="Century Gothic" w:hAnsiTheme="minorHAnsi" w:cstheme="minorHAnsi"/>
          <w:b/>
          <w:bCs/>
          <w:i w:val="0"/>
          <w:iCs w:val="0"/>
          <w:caps/>
          <w:color w:val="auto"/>
          <w:sz w:val="56"/>
          <w:szCs w:val="56"/>
        </w:rPr>
      </w:pPr>
    </w:p>
    <w:p w14:paraId="27108D27" w14:textId="03F06938" w:rsidR="007D6DD0" w:rsidRPr="00B15266" w:rsidRDefault="005805EA" w:rsidP="00FA6240">
      <w:pPr>
        <w:pStyle w:val="Heading7"/>
        <w:jc w:val="center"/>
        <w:rPr>
          <w:rFonts w:asciiTheme="minorHAnsi" w:eastAsia="Century Gothic" w:hAnsiTheme="minorHAnsi" w:cstheme="minorHAnsi"/>
          <w:i w:val="0"/>
          <w:iCs w:val="0"/>
          <w:color w:val="auto"/>
          <w:sz w:val="22"/>
          <w:szCs w:val="22"/>
        </w:rPr>
      </w:pPr>
      <w:r w:rsidRPr="00B15266">
        <w:rPr>
          <w:rStyle w:val="span"/>
          <w:rFonts w:asciiTheme="minorHAnsi" w:eastAsia="Century Gothic" w:hAnsiTheme="minorHAnsi" w:cstheme="minorHAnsi"/>
          <w:b/>
          <w:bCs/>
          <w:i w:val="0"/>
          <w:iCs w:val="0"/>
          <w:caps/>
          <w:color w:val="auto"/>
          <w:sz w:val="56"/>
          <w:szCs w:val="56"/>
        </w:rPr>
        <w:t>Vi</w:t>
      </w:r>
      <w:r w:rsidR="00323762" w:rsidRPr="00B15266">
        <w:rPr>
          <w:rStyle w:val="span"/>
          <w:rFonts w:asciiTheme="minorHAnsi" w:eastAsia="Century Gothic" w:hAnsiTheme="minorHAnsi" w:cstheme="minorHAnsi"/>
          <w:b/>
          <w:bCs/>
          <w:i w:val="0"/>
          <w:iCs w:val="0"/>
          <w:caps/>
          <w:color w:val="auto"/>
          <w:sz w:val="56"/>
          <w:szCs w:val="56"/>
        </w:rPr>
        <w:t>K</w:t>
      </w:r>
      <w:r w:rsidRPr="00B15266">
        <w:rPr>
          <w:rStyle w:val="span"/>
          <w:rFonts w:asciiTheme="minorHAnsi" w:eastAsia="Century Gothic" w:hAnsiTheme="minorHAnsi" w:cstheme="minorHAnsi"/>
          <w:b/>
          <w:bCs/>
          <w:i w:val="0"/>
          <w:iCs w:val="0"/>
          <w:caps/>
          <w:color w:val="auto"/>
          <w:sz w:val="56"/>
          <w:szCs w:val="56"/>
        </w:rPr>
        <w:t>toria</w:t>
      </w:r>
      <w:r w:rsidR="00323762" w:rsidRPr="00B15266">
        <w:rPr>
          <w:rStyle w:val="span"/>
          <w:rFonts w:asciiTheme="minorHAnsi" w:eastAsia="Century Gothic" w:hAnsiTheme="minorHAnsi" w:cstheme="minorHAnsi"/>
          <w:b/>
          <w:bCs/>
          <w:i w:val="0"/>
          <w:iCs w:val="0"/>
          <w:caps/>
          <w:color w:val="auto"/>
          <w:sz w:val="56"/>
          <w:szCs w:val="56"/>
        </w:rPr>
        <w:t xml:space="preserve"> Fekete</w:t>
      </w:r>
    </w:p>
    <w:p w14:paraId="4103D820" w14:textId="77777777" w:rsidR="007D6DD0" w:rsidRPr="00B15266" w:rsidRDefault="005805EA">
      <w:pPr>
        <w:pStyle w:val="div"/>
        <w:spacing w:line="0" w:lineRule="atLeast"/>
        <w:rPr>
          <w:rFonts w:asciiTheme="minorHAnsi" w:eastAsia="Century Gothic" w:hAnsiTheme="minorHAnsi" w:cstheme="minorHAnsi"/>
          <w:color w:val="333333"/>
          <w:sz w:val="0"/>
          <w:szCs w:val="0"/>
        </w:rPr>
      </w:pPr>
      <w:r w:rsidRPr="00B15266">
        <w:rPr>
          <w:rFonts w:asciiTheme="minorHAnsi" w:eastAsia="Century Gothic" w:hAnsiTheme="minorHAnsi" w:cstheme="minorHAnsi"/>
          <w:color w:val="333333"/>
          <w:sz w:val="0"/>
          <w:szCs w:val="0"/>
        </w:rPr>
        <w:t> </w:t>
      </w:r>
    </w:p>
    <w:p w14:paraId="68F72A9F" w14:textId="77777777" w:rsidR="00E25739" w:rsidRPr="00B15266" w:rsidRDefault="00E25739" w:rsidP="00E25739">
      <w:pPr>
        <w:pStyle w:val="divaddress"/>
        <w:pBdr>
          <w:top w:val="none" w:sz="0" w:space="0" w:color="auto"/>
        </w:pBdr>
        <w:rPr>
          <w:rFonts w:asciiTheme="minorHAnsi" w:eastAsia="Century Gothic" w:hAnsiTheme="minorHAnsi" w:cstheme="minorHAnsi"/>
          <w:color w:val="333333"/>
        </w:rPr>
      </w:pPr>
    </w:p>
    <w:p w14:paraId="68274423" w14:textId="77777777" w:rsidR="00BA216B" w:rsidRPr="00B15266" w:rsidRDefault="00BA216B" w:rsidP="00BA216B">
      <w:pPr>
        <w:pStyle w:val="divaddress"/>
        <w:rPr>
          <w:rFonts w:asciiTheme="minorHAnsi" w:eastAsia="Century Gothic" w:hAnsiTheme="minorHAnsi" w:cstheme="minorHAnsi"/>
          <w:color w:val="333333"/>
        </w:rPr>
      </w:pPr>
    </w:p>
    <w:p w14:paraId="47DADB37" w14:textId="77777777" w:rsidR="00E15D66" w:rsidRPr="00B15266" w:rsidRDefault="00E15D66" w:rsidP="00BA216B">
      <w:pPr>
        <w:pStyle w:val="divaddress"/>
        <w:rPr>
          <w:rFonts w:asciiTheme="minorHAnsi" w:eastAsia="Century Gothic" w:hAnsiTheme="minorHAnsi" w:cstheme="minorHAnsi"/>
          <w:color w:val="333333"/>
        </w:rPr>
      </w:pPr>
    </w:p>
    <w:p w14:paraId="75408750" w14:textId="77777777" w:rsidR="00C0253A" w:rsidRPr="00B15266" w:rsidRDefault="00C0253A" w:rsidP="00BA216B">
      <w:pPr>
        <w:pStyle w:val="divaddress"/>
        <w:rPr>
          <w:rFonts w:asciiTheme="minorHAnsi" w:eastAsia="Century Gothic" w:hAnsiTheme="minorHAnsi" w:cstheme="minorHAnsi"/>
          <w:color w:val="333333"/>
        </w:rPr>
      </w:pPr>
    </w:p>
    <w:p w14:paraId="28A33128" w14:textId="456DD685" w:rsidR="00E25739" w:rsidRPr="00B15266" w:rsidRDefault="00BA216B" w:rsidP="00BA216B">
      <w:pPr>
        <w:rPr>
          <w:rFonts w:asciiTheme="minorHAnsi" w:eastAsia="Century Gothic" w:hAnsiTheme="minorHAnsi" w:cstheme="minorHAnsi"/>
          <w:b/>
          <w:bCs/>
        </w:rPr>
      </w:pPr>
      <w:r w:rsidRPr="00B15266">
        <w:rPr>
          <w:rFonts w:asciiTheme="minorHAnsi" w:eastAsia="Century Gothic" w:hAnsiTheme="minorHAnsi" w:cstheme="minorHAnsi"/>
          <w:b/>
          <w:bCs/>
        </w:rPr>
        <w:t>PROFESSIONAL SUMMARY</w:t>
      </w:r>
    </w:p>
    <w:p w14:paraId="11032D76" w14:textId="6D2B13CA" w:rsidR="00E746FE" w:rsidRPr="00B15266" w:rsidRDefault="00E25739" w:rsidP="00E25739">
      <w:pPr>
        <w:pStyle w:val="divaddress"/>
        <w:pBdr>
          <w:top w:val="none" w:sz="0" w:space="0" w:color="auto"/>
        </w:pBdr>
        <w:rPr>
          <w:rFonts w:asciiTheme="minorHAnsi" w:eastAsia="Century Gothic" w:hAnsiTheme="minorHAnsi" w:cstheme="minorHAnsi"/>
          <w:color w:val="333333"/>
        </w:rPr>
      </w:pPr>
      <w:r w:rsidRPr="00B15266">
        <w:rPr>
          <w:rFonts w:asciiTheme="minorHAnsi" w:eastAsia="Century Gothic" w:hAnsiTheme="minorHAnsi" w:cstheme="minorHAnsi"/>
          <w:noProof/>
          <w:color w:val="333333"/>
        </w:rPr>
        <w:drawing>
          <wp:inline distT="0" distB="0" distL="0" distR="0" wp14:anchorId="39C057BA" wp14:editId="08241888">
            <wp:extent cx="6468110" cy="54610"/>
            <wp:effectExtent l="0" t="0" r="0" b="0"/>
            <wp:docPr id="9732093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707BE" w14:textId="77777777" w:rsidR="00B86F95" w:rsidRPr="00B15266" w:rsidRDefault="00B86F95" w:rsidP="00B86F95">
      <w:pPr>
        <w:rPr>
          <w:rFonts w:asciiTheme="minorHAnsi" w:eastAsia="Century Gothic" w:hAnsiTheme="minorHAnsi" w:cstheme="minorHAnsi"/>
          <w:b/>
          <w:bCs/>
          <w:caps/>
        </w:rPr>
      </w:pPr>
    </w:p>
    <w:p w14:paraId="79A756B9" w14:textId="32F199FE" w:rsidR="00E15D66" w:rsidRPr="00B15266" w:rsidRDefault="00323762" w:rsidP="00B86F95">
      <w:pPr>
        <w:rPr>
          <w:rFonts w:asciiTheme="minorHAnsi" w:eastAsia="Century Gothic" w:hAnsiTheme="minorHAnsi" w:cstheme="minorHAnsi"/>
        </w:rPr>
      </w:pPr>
      <w:r w:rsidRPr="00B15266">
        <w:rPr>
          <w:rFonts w:asciiTheme="minorHAnsi" w:eastAsia="Century Gothic" w:hAnsiTheme="minorHAnsi" w:cstheme="minorHAnsi"/>
        </w:rPr>
        <w:t>Versatile professional with a background in customer service, kitchen operations, and team collaboration. Skilled in maintaining high standards of cleanliness and organization, consistently ensuring customer satisfaction. Adaptable and flexible in fast-paced environments, with a focus on efficiency and effective service delivery. Strong communicator with excellent interpersonal skills, adept at building rapport with team members and clients alike.</w:t>
      </w:r>
    </w:p>
    <w:p w14:paraId="14F28337" w14:textId="77777777" w:rsidR="00BA216B" w:rsidRPr="00B15266" w:rsidRDefault="00BA216B" w:rsidP="00B86F95">
      <w:pPr>
        <w:rPr>
          <w:rFonts w:asciiTheme="minorHAnsi" w:eastAsia="Century Gothic" w:hAnsiTheme="minorHAnsi" w:cstheme="minorHAnsi"/>
          <w:b/>
          <w:bCs/>
        </w:rPr>
      </w:pPr>
    </w:p>
    <w:p w14:paraId="6F010784" w14:textId="77777777" w:rsidR="00C0253A" w:rsidRPr="00B15266" w:rsidRDefault="00C0253A" w:rsidP="00B86F95">
      <w:pPr>
        <w:rPr>
          <w:rFonts w:asciiTheme="minorHAnsi" w:eastAsia="Century Gothic" w:hAnsiTheme="minorHAnsi" w:cstheme="minorHAnsi"/>
          <w:b/>
          <w:bCs/>
        </w:rPr>
      </w:pPr>
    </w:p>
    <w:p w14:paraId="46804F1C" w14:textId="713D6E97" w:rsidR="00BA216B" w:rsidRPr="00B15266" w:rsidRDefault="00BA216B" w:rsidP="00B86F95">
      <w:pPr>
        <w:rPr>
          <w:rFonts w:asciiTheme="minorHAnsi" w:eastAsia="Century Gothic" w:hAnsiTheme="minorHAnsi" w:cstheme="minorHAnsi"/>
          <w:b/>
          <w:bCs/>
        </w:rPr>
      </w:pPr>
      <w:r w:rsidRPr="00B15266">
        <w:rPr>
          <w:rFonts w:asciiTheme="minorHAnsi" w:eastAsia="Century Gothic" w:hAnsiTheme="minorHAnsi" w:cstheme="minorHAnsi"/>
          <w:b/>
          <w:bCs/>
        </w:rPr>
        <w:t>EXPERIENCE</w:t>
      </w:r>
    </w:p>
    <w:p w14:paraId="02D78392" w14:textId="29094923" w:rsidR="00FA6240" w:rsidRPr="00B15266" w:rsidRDefault="00FA6240" w:rsidP="00E746FE">
      <w:pPr>
        <w:rPr>
          <w:rFonts w:asciiTheme="minorHAnsi" w:eastAsia="Century Gothic" w:hAnsiTheme="minorHAnsi" w:cstheme="minorHAnsi"/>
        </w:rPr>
      </w:pPr>
      <w:r w:rsidRPr="00B15266">
        <w:rPr>
          <w:rFonts w:asciiTheme="minorHAnsi" w:eastAsia="Century Gothic" w:hAnsiTheme="minorHAnsi" w:cstheme="minorHAnsi"/>
          <w:noProof/>
        </w:rPr>
        <w:drawing>
          <wp:inline distT="0" distB="0" distL="0" distR="0" wp14:anchorId="0D8F0744" wp14:editId="74022D56">
            <wp:extent cx="6466840" cy="57150"/>
            <wp:effectExtent l="0" t="0" r="0" b="0"/>
            <wp:docPr id="3673959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2C5" w14:textId="77777777" w:rsidR="00BA216B" w:rsidRPr="00B15266" w:rsidRDefault="00BA216B" w:rsidP="00BA216B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4A7E865E" w14:textId="77777777" w:rsidR="00B15266" w:rsidRPr="00B15266" w:rsidRDefault="00B15266" w:rsidP="00BA216B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1670C5BC" w14:textId="4885A7AD" w:rsidR="00BA216B" w:rsidRPr="00B15266" w:rsidRDefault="00BA216B" w:rsidP="00BA216B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Shop Assistant - </w:t>
      </w:r>
      <w:r w:rsidRPr="00B15266">
        <w:rPr>
          <w:rFonts w:asciiTheme="minorHAnsi" w:eastAsia="Century Gothic" w:hAnsiTheme="minorHAnsi" w:cstheme="minorHAnsi"/>
          <w:lang w:val="en-GB"/>
        </w:rPr>
        <w:t>Aldi Swanley, Sheppey UK</w:t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="00C0253A" w:rsidRPr="00B15266">
        <w:rPr>
          <w:rFonts w:asciiTheme="minorHAnsi" w:eastAsia="Century Gothic" w:hAnsiTheme="minorHAnsi" w:cstheme="minorHAnsi"/>
          <w:lang w:val="en-GB"/>
        </w:rPr>
        <w:tab/>
      </w:r>
      <w:r w:rsidR="00C0253A" w:rsidRPr="00B15266">
        <w:rPr>
          <w:rFonts w:asciiTheme="minorHAnsi" w:eastAsia="Century Gothic" w:hAnsiTheme="minorHAnsi" w:cstheme="minorHAnsi"/>
          <w:lang w:val="en-GB"/>
        </w:rPr>
        <w:tab/>
        <w:t xml:space="preserve">          </w:t>
      </w:r>
      <w:r w:rsidRPr="00B15266">
        <w:rPr>
          <w:rFonts w:asciiTheme="minorHAnsi" w:eastAsia="Century Gothic" w:hAnsiTheme="minorHAnsi" w:cstheme="minorHAnsi"/>
          <w:lang w:val="en-GB"/>
        </w:rPr>
        <w:t xml:space="preserve">November 2022 - </w:t>
      </w:r>
      <w:r w:rsidR="00C0253A" w:rsidRPr="00B15266">
        <w:rPr>
          <w:rFonts w:asciiTheme="minorHAnsi" w:eastAsia="Century Gothic" w:hAnsiTheme="minorHAnsi" w:cstheme="minorHAnsi"/>
          <w:lang w:val="en-GB"/>
        </w:rPr>
        <w:t>Present</w:t>
      </w:r>
    </w:p>
    <w:p w14:paraId="1BDACA49" w14:textId="77777777" w:rsidR="00BA216B" w:rsidRPr="00B15266" w:rsidRDefault="00BA216B" w:rsidP="00BA216B">
      <w:pPr>
        <w:ind w:firstLine="720"/>
        <w:rPr>
          <w:rFonts w:asciiTheme="minorHAnsi" w:eastAsia="Century Gothic" w:hAnsiTheme="minorHAnsi" w:cstheme="minorHAnsi"/>
          <w:b/>
          <w:bCs/>
          <w:lang w:val="en-GB"/>
        </w:rPr>
      </w:pPr>
    </w:p>
    <w:p w14:paraId="068EA6F0" w14:textId="246018D6" w:rsidR="00323762" w:rsidRPr="00F658E6" w:rsidRDefault="00323762" w:rsidP="00F658E6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Assist customers with questions, purchases, and product information.</w:t>
      </w:r>
    </w:p>
    <w:p w14:paraId="29A6F658" w14:textId="67C76181" w:rsidR="00323762" w:rsidRPr="00F658E6" w:rsidRDefault="00323762" w:rsidP="00F658E6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Maintain store cleanliness and organization.</w:t>
      </w:r>
    </w:p>
    <w:p w14:paraId="05454771" w14:textId="5789E465" w:rsidR="00323762" w:rsidRPr="00F658E6" w:rsidRDefault="00323762" w:rsidP="00F658E6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Handle cash transactions and operate the cash register.</w:t>
      </w:r>
    </w:p>
    <w:p w14:paraId="4DD279BD" w14:textId="6C9900EA" w:rsidR="00323762" w:rsidRPr="00F658E6" w:rsidRDefault="00323762" w:rsidP="00F658E6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Ensure shelves are stocked, with products neatly displayed.</w:t>
      </w:r>
    </w:p>
    <w:p w14:paraId="1E9530A3" w14:textId="1CC15D79" w:rsidR="00323762" w:rsidRPr="00F658E6" w:rsidRDefault="00323762" w:rsidP="00F658E6">
      <w:pPr>
        <w:pStyle w:val="ListParagraph"/>
        <w:numPr>
          <w:ilvl w:val="0"/>
          <w:numId w:val="47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Teamwork: Collaborative and positive team player, efficiently reaching shared goals.</w:t>
      </w:r>
    </w:p>
    <w:p w14:paraId="535E8F55" w14:textId="34124175" w:rsidR="00E25739" w:rsidRPr="00F658E6" w:rsidRDefault="00323762" w:rsidP="00F658E6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Adaptability: Flexible and quick-thinking in a fast-paced environment, ensuring smooth operations during busy periods.</w:t>
      </w:r>
    </w:p>
    <w:p w14:paraId="214F371D" w14:textId="77777777" w:rsidR="00323762" w:rsidRPr="00B15266" w:rsidRDefault="00323762" w:rsidP="00323762">
      <w:pPr>
        <w:rPr>
          <w:rFonts w:asciiTheme="minorHAnsi" w:eastAsia="Century Gothic" w:hAnsiTheme="minorHAnsi" w:cstheme="minorHAnsi"/>
          <w:lang w:val="en-GB"/>
        </w:rPr>
      </w:pPr>
    </w:p>
    <w:p w14:paraId="47FBB191" w14:textId="77777777" w:rsidR="00B15266" w:rsidRPr="00B15266" w:rsidRDefault="00B15266" w:rsidP="00323762">
      <w:pPr>
        <w:rPr>
          <w:rFonts w:asciiTheme="minorHAnsi" w:eastAsia="Century Gothic" w:hAnsiTheme="minorHAnsi" w:cstheme="minorHAnsi"/>
          <w:lang w:val="en-GB"/>
        </w:rPr>
      </w:pPr>
    </w:p>
    <w:p w14:paraId="658AB9F9" w14:textId="555C1152" w:rsidR="00BA216B" w:rsidRPr="00B15266" w:rsidRDefault="00BA216B" w:rsidP="00BA216B">
      <w:pPr>
        <w:jc w:val="both"/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Senior Chef - </w:t>
      </w:r>
      <w:r w:rsidRPr="00B15266">
        <w:rPr>
          <w:rFonts w:asciiTheme="minorHAnsi" w:eastAsia="Century Gothic" w:hAnsiTheme="minorHAnsi" w:cstheme="minorHAnsi"/>
          <w:lang w:val="en-GB"/>
        </w:rPr>
        <w:t xml:space="preserve">Pizza Express, Sevenoaks UK </w:t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  <w:t>January</w:t>
      </w:r>
      <w:r w:rsidR="00C0253A" w:rsidRPr="00B15266">
        <w:rPr>
          <w:rFonts w:asciiTheme="minorHAnsi" w:eastAsia="Century Gothic" w:hAnsiTheme="minorHAnsi" w:cstheme="minorHAnsi"/>
          <w:lang w:val="en-GB"/>
        </w:rPr>
        <w:t xml:space="preserve"> </w:t>
      </w:r>
      <w:r w:rsidRPr="00B15266">
        <w:rPr>
          <w:rFonts w:asciiTheme="minorHAnsi" w:eastAsia="Century Gothic" w:hAnsiTheme="minorHAnsi" w:cstheme="minorHAnsi"/>
          <w:lang w:val="en-GB"/>
        </w:rPr>
        <w:t>2016</w:t>
      </w:r>
      <w:r w:rsidR="00C0253A" w:rsidRPr="00B15266">
        <w:rPr>
          <w:rFonts w:asciiTheme="minorHAnsi" w:eastAsia="Century Gothic" w:hAnsiTheme="minorHAnsi" w:cstheme="minorHAnsi"/>
          <w:lang w:val="en-GB"/>
        </w:rPr>
        <w:t xml:space="preserve"> </w:t>
      </w:r>
      <w:r w:rsidRPr="00B15266">
        <w:rPr>
          <w:rFonts w:asciiTheme="minorHAnsi" w:eastAsia="Century Gothic" w:hAnsiTheme="minorHAnsi" w:cstheme="minorHAnsi"/>
          <w:lang w:val="en-GB"/>
        </w:rPr>
        <w:t>- Present</w:t>
      </w:r>
    </w:p>
    <w:p w14:paraId="5AAE2B3A" w14:textId="77777777" w:rsidR="00BA216B" w:rsidRPr="00B15266" w:rsidRDefault="00BA216B" w:rsidP="00BA216B">
      <w:pPr>
        <w:jc w:val="both"/>
        <w:rPr>
          <w:rFonts w:asciiTheme="minorHAnsi" w:eastAsia="Century Gothic" w:hAnsiTheme="minorHAnsi" w:cstheme="minorHAnsi"/>
          <w:b/>
          <w:bCs/>
          <w:lang w:val="en-GB"/>
        </w:rPr>
      </w:pPr>
    </w:p>
    <w:p w14:paraId="709CD7BF" w14:textId="2A6957F0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Managed kitchen operations, including inventory control and procurement.</w:t>
      </w:r>
    </w:p>
    <w:p w14:paraId="4C0DC0BC" w14:textId="12FBC991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Developed strategies to increase revenue and reduce costs while ensuring high guest satisfaction.</w:t>
      </w:r>
    </w:p>
    <w:p w14:paraId="46A7B9FF" w14:textId="62B6A85A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Ensured compliance with health, safety, and sanitation regulations.</w:t>
      </w:r>
    </w:p>
    <w:p w14:paraId="2B975357" w14:textId="3A7671E0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Supervised kitchen staff to maintain high standards in food preparation and service.</w:t>
      </w:r>
    </w:p>
    <w:p w14:paraId="77341F43" w14:textId="3BB022C4" w:rsidR="00BA216B" w:rsidRPr="00F658E6" w:rsidRDefault="00323762" w:rsidP="00F658E6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Collaborated with team members to achieve operational goals effectively.</w:t>
      </w:r>
    </w:p>
    <w:p w14:paraId="5C826F8F" w14:textId="77777777" w:rsidR="00323762" w:rsidRPr="00B15266" w:rsidRDefault="00323762" w:rsidP="00323762">
      <w:pPr>
        <w:pStyle w:val="ListParagraph"/>
        <w:ind w:left="927"/>
        <w:jc w:val="both"/>
        <w:rPr>
          <w:rFonts w:asciiTheme="minorHAnsi" w:eastAsia="Century Gothic" w:hAnsiTheme="minorHAnsi" w:cstheme="minorHAnsi"/>
          <w:lang w:val="en-GB"/>
        </w:rPr>
      </w:pPr>
    </w:p>
    <w:p w14:paraId="7B781334" w14:textId="77777777" w:rsidR="00B15266" w:rsidRPr="00B15266" w:rsidRDefault="00B15266" w:rsidP="00323762">
      <w:pPr>
        <w:pStyle w:val="ListParagraph"/>
        <w:ind w:left="927"/>
        <w:jc w:val="both"/>
        <w:rPr>
          <w:rFonts w:asciiTheme="minorHAnsi" w:eastAsia="Century Gothic" w:hAnsiTheme="minorHAnsi" w:cstheme="minorHAnsi"/>
          <w:lang w:val="en-GB"/>
        </w:rPr>
      </w:pPr>
    </w:p>
    <w:p w14:paraId="07A10F6F" w14:textId="47375A4C" w:rsidR="00BA216B" w:rsidRPr="00B15266" w:rsidRDefault="00BA216B" w:rsidP="00BA216B">
      <w:pPr>
        <w:jc w:val="both"/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Chef - </w:t>
      </w:r>
      <w:r w:rsidRPr="00B15266">
        <w:rPr>
          <w:rFonts w:asciiTheme="minorHAnsi" w:eastAsia="Century Gothic" w:hAnsiTheme="minorHAnsi" w:cstheme="minorHAnsi"/>
          <w:lang w:val="en-GB"/>
        </w:rPr>
        <w:t xml:space="preserve">Pizza Express, Sevenoaks UK </w:t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="00B15266" w:rsidRPr="00B15266">
        <w:rPr>
          <w:rFonts w:asciiTheme="minorHAnsi" w:eastAsia="Century Gothic" w:hAnsiTheme="minorHAnsi" w:cstheme="minorHAnsi"/>
          <w:lang w:val="en-GB"/>
        </w:rPr>
        <w:t xml:space="preserve">     </w:t>
      </w:r>
      <w:r w:rsidRPr="00B15266">
        <w:rPr>
          <w:rFonts w:asciiTheme="minorHAnsi" w:eastAsia="Century Gothic" w:hAnsiTheme="minorHAnsi" w:cstheme="minorHAnsi"/>
          <w:lang w:val="en-GB"/>
        </w:rPr>
        <w:t>January 2008 - August 2016</w:t>
      </w:r>
    </w:p>
    <w:p w14:paraId="5747B104" w14:textId="77777777" w:rsidR="00BA216B" w:rsidRPr="00B15266" w:rsidRDefault="00BA216B" w:rsidP="00BA216B">
      <w:pPr>
        <w:jc w:val="both"/>
        <w:rPr>
          <w:rFonts w:asciiTheme="minorHAnsi" w:eastAsia="Century Gothic" w:hAnsiTheme="minorHAnsi" w:cstheme="minorHAnsi"/>
          <w:b/>
          <w:bCs/>
          <w:lang w:val="en-GB"/>
        </w:rPr>
      </w:pPr>
    </w:p>
    <w:p w14:paraId="47779A2B" w14:textId="08EAB334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Prepared dishes according to customer preferences and corporate standards.</w:t>
      </w:r>
    </w:p>
    <w:p w14:paraId="52624A1F" w14:textId="73B0EC43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Maintained cleanliness and safety throughout the kitchen.</w:t>
      </w:r>
    </w:p>
    <w:p w14:paraId="1FC273AF" w14:textId="60AF5325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Managed food orders and stock to meet demand effectively.</w:t>
      </w:r>
    </w:p>
    <w:p w14:paraId="3C974EE9" w14:textId="63FBA2BD" w:rsidR="00BA216B" w:rsidRPr="00F658E6" w:rsidRDefault="00323762" w:rsidP="00F658E6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Provided training and guidance to kitchen assistants.</w:t>
      </w:r>
    </w:p>
    <w:p w14:paraId="5C229DB1" w14:textId="77777777" w:rsidR="00323762" w:rsidRPr="00B15266" w:rsidRDefault="00323762" w:rsidP="00323762">
      <w:pPr>
        <w:pStyle w:val="ListParagraph"/>
        <w:ind w:left="927"/>
        <w:jc w:val="both"/>
        <w:rPr>
          <w:rFonts w:asciiTheme="minorHAnsi" w:eastAsia="Century Gothic" w:hAnsiTheme="minorHAnsi" w:cstheme="minorHAnsi"/>
          <w:lang w:val="en-GB"/>
        </w:rPr>
      </w:pPr>
    </w:p>
    <w:p w14:paraId="625193C9" w14:textId="77777777" w:rsidR="00C0253A" w:rsidRPr="00B15266" w:rsidRDefault="00C0253A" w:rsidP="00BA216B">
      <w:pPr>
        <w:jc w:val="both"/>
        <w:rPr>
          <w:rFonts w:asciiTheme="minorHAnsi" w:eastAsia="Century Gothic" w:hAnsiTheme="minorHAnsi" w:cstheme="minorHAnsi"/>
          <w:b/>
          <w:bCs/>
          <w:lang w:val="en-GB"/>
        </w:rPr>
      </w:pPr>
    </w:p>
    <w:p w14:paraId="76B1041D" w14:textId="77777777" w:rsidR="00C0253A" w:rsidRPr="00B15266" w:rsidRDefault="00C0253A" w:rsidP="00BA216B">
      <w:pPr>
        <w:jc w:val="both"/>
        <w:rPr>
          <w:rFonts w:asciiTheme="minorHAnsi" w:eastAsia="Century Gothic" w:hAnsiTheme="minorHAnsi" w:cstheme="minorHAnsi"/>
          <w:b/>
          <w:bCs/>
          <w:lang w:val="en-GB"/>
        </w:rPr>
      </w:pPr>
    </w:p>
    <w:p w14:paraId="7542CF7E" w14:textId="6E791A3E" w:rsidR="00BA216B" w:rsidRPr="00B15266" w:rsidRDefault="00BA216B" w:rsidP="00BA216B">
      <w:pPr>
        <w:jc w:val="both"/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Housekeeping Supervisor - </w:t>
      </w:r>
      <w:r w:rsidRPr="00B15266">
        <w:rPr>
          <w:rFonts w:asciiTheme="minorHAnsi" w:eastAsia="Century Gothic" w:hAnsiTheme="minorHAnsi" w:cstheme="minorHAnsi"/>
          <w:lang w:val="en-GB"/>
        </w:rPr>
        <w:t xml:space="preserve">Hilton Hotel - London, Gatwick </w:t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Pr="00B15266">
        <w:rPr>
          <w:rFonts w:asciiTheme="minorHAnsi" w:eastAsia="Century Gothic" w:hAnsiTheme="minorHAnsi" w:cstheme="minorHAnsi"/>
          <w:lang w:val="en-GB"/>
        </w:rPr>
        <w:tab/>
      </w:r>
      <w:r w:rsidR="00B15266" w:rsidRPr="00B15266">
        <w:rPr>
          <w:rFonts w:asciiTheme="minorHAnsi" w:eastAsia="Century Gothic" w:hAnsiTheme="minorHAnsi" w:cstheme="minorHAnsi"/>
          <w:lang w:val="en-GB"/>
        </w:rPr>
        <w:t xml:space="preserve">      </w:t>
      </w:r>
      <w:r w:rsidRPr="00B15266">
        <w:rPr>
          <w:rFonts w:asciiTheme="minorHAnsi" w:eastAsia="Century Gothic" w:hAnsiTheme="minorHAnsi" w:cstheme="minorHAnsi"/>
          <w:lang w:val="en-GB"/>
        </w:rPr>
        <w:t>October 2007 - August 2012</w:t>
      </w:r>
    </w:p>
    <w:p w14:paraId="22C48F9F" w14:textId="77777777" w:rsidR="00BA216B" w:rsidRPr="00B15266" w:rsidRDefault="00BA216B" w:rsidP="00BA216B">
      <w:pPr>
        <w:jc w:val="both"/>
        <w:rPr>
          <w:rFonts w:asciiTheme="minorHAnsi" w:eastAsia="Century Gothic" w:hAnsiTheme="minorHAnsi" w:cstheme="minorHAnsi"/>
          <w:b/>
          <w:bCs/>
          <w:lang w:val="en-GB"/>
        </w:rPr>
      </w:pPr>
    </w:p>
    <w:p w14:paraId="5D5EE769" w14:textId="2088C930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Managed housekeeping operations, ensuring high standards of cleanliness and maintenance.</w:t>
      </w:r>
    </w:p>
    <w:p w14:paraId="1CE0942B" w14:textId="36B4F21F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Conducted quality control inspections to maintain consistent service.</w:t>
      </w:r>
    </w:p>
    <w:p w14:paraId="6EA0F41C" w14:textId="47230640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Oversaw inventory management and maintained housekeeping supplies.</w:t>
      </w:r>
    </w:p>
    <w:p w14:paraId="2FC1C2BF" w14:textId="683F30F8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Ensured accurate record-keeping and reporting.</w:t>
      </w:r>
    </w:p>
    <w:p w14:paraId="3758D482" w14:textId="2FE05D5A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Implemented policies and procedures to uphold company standards.</w:t>
      </w:r>
    </w:p>
    <w:p w14:paraId="65DD3EC4" w14:textId="5F7A858C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Fostered positive guest relations to enhance guest satisfaction.</w:t>
      </w:r>
    </w:p>
    <w:p w14:paraId="73BDC03D" w14:textId="4CA4D43A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Developed and trained personnel to support team growth and skill enhancement.</w:t>
      </w:r>
    </w:p>
    <w:p w14:paraId="5184D899" w14:textId="3A1C1B30" w:rsidR="00323762" w:rsidRPr="00F658E6" w:rsidRDefault="00323762" w:rsidP="00F658E6">
      <w:pPr>
        <w:pStyle w:val="ListParagraph"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lang w:val="en-GB" w:eastAsia="en-GB"/>
        </w:rPr>
      </w:pPr>
      <w:r w:rsidRPr="00F658E6">
        <w:rPr>
          <w:rFonts w:asciiTheme="minorHAnsi" w:hAnsiTheme="minorHAnsi" w:cstheme="minorHAnsi"/>
          <w:lang w:val="en-GB" w:eastAsia="en-GB"/>
        </w:rPr>
        <w:t>Optimized processes for efficiency and improved workflows.</w:t>
      </w:r>
    </w:p>
    <w:p w14:paraId="2FB7A80C" w14:textId="68786A6E" w:rsidR="00BA216B" w:rsidRPr="00F658E6" w:rsidRDefault="00323762" w:rsidP="00F658E6">
      <w:pPr>
        <w:pStyle w:val="ListParagraph"/>
        <w:numPr>
          <w:ilvl w:val="0"/>
          <w:numId w:val="48"/>
        </w:numPr>
        <w:jc w:val="both"/>
        <w:rPr>
          <w:rFonts w:asciiTheme="minorHAnsi" w:eastAsia="Century Gothic" w:hAnsiTheme="minorHAnsi" w:cstheme="minorHAnsi"/>
          <w:lang w:val="en-GB"/>
        </w:rPr>
      </w:pPr>
      <w:r w:rsidRPr="00F658E6">
        <w:rPr>
          <w:rFonts w:asciiTheme="minorHAnsi" w:hAnsiTheme="minorHAnsi" w:cstheme="minorHAnsi"/>
          <w:lang w:val="en-GB" w:eastAsia="en-GB"/>
        </w:rPr>
        <w:t>Ensured compliance with health and safety regulations.</w:t>
      </w:r>
    </w:p>
    <w:p w14:paraId="3B654698" w14:textId="77777777" w:rsidR="00BA216B" w:rsidRPr="00B15266" w:rsidRDefault="00BA216B" w:rsidP="00BA216B">
      <w:pPr>
        <w:pStyle w:val="ListParagraph"/>
        <w:ind w:left="927"/>
        <w:jc w:val="both"/>
        <w:rPr>
          <w:rFonts w:asciiTheme="minorHAnsi" w:eastAsia="Century Gothic" w:hAnsiTheme="minorHAnsi" w:cstheme="minorHAnsi"/>
          <w:lang w:val="en-GB"/>
        </w:rPr>
      </w:pPr>
    </w:p>
    <w:p w14:paraId="39AF11F7" w14:textId="77777777" w:rsidR="00E15D66" w:rsidRPr="00B15266" w:rsidRDefault="00E15D66" w:rsidP="00BA216B">
      <w:pPr>
        <w:pStyle w:val="ListParagraph"/>
        <w:ind w:left="927"/>
        <w:jc w:val="both"/>
        <w:rPr>
          <w:rFonts w:asciiTheme="minorHAnsi" w:eastAsia="Century Gothic" w:hAnsiTheme="minorHAnsi" w:cstheme="minorHAnsi"/>
          <w:lang w:val="en-GB"/>
        </w:rPr>
      </w:pPr>
    </w:p>
    <w:p w14:paraId="497B568F" w14:textId="5D035895" w:rsidR="00E746FE" w:rsidRPr="00B15266" w:rsidRDefault="00CC5BCD" w:rsidP="00E25739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>EDUCATION</w:t>
      </w:r>
      <w:r w:rsidR="00FA6240" w:rsidRPr="00B15266">
        <w:rPr>
          <w:rFonts w:asciiTheme="minorHAnsi" w:eastAsia="Century Gothic" w:hAnsiTheme="minorHAnsi" w:cstheme="minorHAnsi"/>
          <w:noProof/>
          <w:lang w:val="en-GB"/>
        </w:rPr>
        <w:drawing>
          <wp:inline distT="0" distB="0" distL="0" distR="0" wp14:anchorId="44EE4A57" wp14:editId="54A95B21">
            <wp:extent cx="6468110" cy="54610"/>
            <wp:effectExtent l="0" t="0" r="0" b="0"/>
            <wp:docPr id="251676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86F05" w14:textId="77777777" w:rsidR="00FA6240" w:rsidRPr="00B15266" w:rsidRDefault="00FA6240" w:rsidP="00E746FE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1328DE29" w14:textId="018046F7" w:rsidR="00C0253A" w:rsidRPr="00B15266" w:rsidRDefault="00C0253A" w:rsidP="00BA216B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BA - </w:t>
      </w:r>
      <w:r w:rsidRPr="00B15266">
        <w:rPr>
          <w:rFonts w:asciiTheme="minorHAnsi" w:eastAsia="Century Gothic" w:hAnsiTheme="minorHAnsi" w:cstheme="minorHAnsi"/>
          <w:lang w:val="en-GB"/>
        </w:rPr>
        <w:t>BSU London – Elisabeth School</w:t>
      </w: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 </w:t>
      </w:r>
      <w:r w:rsidRPr="00B15266">
        <w:rPr>
          <w:rFonts w:asciiTheme="minorHAnsi" w:eastAsia="Century Gothic" w:hAnsiTheme="minorHAnsi" w:cstheme="minorHAnsi"/>
          <w:lang w:val="en-GB"/>
        </w:rPr>
        <w:t>September 2024 - present</w:t>
      </w:r>
    </w:p>
    <w:p w14:paraId="22BAE553" w14:textId="6E5CC470" w:rsidR="00BA216B" w:rsidRPr="00B15266" w:rsidRDefault="00BA216B" w:rsidP="00BA216B">
      <w:pPr>
        <w:rPr>
          <w:rFonts w:asciiTheme="minorHAnsi" w:eastAsia="Century Gothic" w:hAnsiTheme="minorHAnsi" w:cstheme="minorHAnsi"/>
          <w:b/>
          <w:bCs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Theatrical dancer </w:t>
      </w:r>
      <w:r w:rsidR="00C0253A" w:rsidRPr="00B15266">
        <w:rPr>
          <w:rFonts w:asciiTheme="minorHAnsi" w:eastAsia="Century Gothic" w:hAnsiTheme="minorHAnsi" w:cstheme="minorHAnsi"/>
          <w:b/>
          <w:bCs/>
          <w:lang w:val="en-GB"/>
        </w:rPr>
        <w:t>–</w:t>
      </w:r>
      <w:r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 </w:t>
      </w:r>
      <w:r w:rsidRPr="00B15266">
        <w:rPr>
          <w:rFonts w:asciiTheme="minorHAnsi" w:eastAsia="Century Gothic" w:hAnsiTheme="minorHAnsi" w:cstheme="minorHAnsi"/>
          <w:lang w:val="en-GB"/>
        </w:rPr>
        <w:t>Bertalan</w:t>
      </w:r>
      <w:r w:rsidR="00C0253A" w:rsidRPr="00B15266">
        <w:rPr>
          <w:rFonts w:asciiTheme="minorHAnsi" w:eastAsia="Century Gothic" w:hAnsiTheme="minorHAnsi" w:cstheme="minorHAnsi"/>
          <w:lang w:val="en-GB"/>
        </w:rPr>
        <w:t xml:space="preserve"> Szemere,</w:t>
      </w:r>
      <w:r w:rsidRPr="00B15266">
        <w:rPr>
          <w:rFonts w:asciiTheme="minorHAnsi" w:eastAsia="Century Gothic" w:hAnsiTheme="minorHAnsi" w:cstheme="minorHAnsi"/>
          <w:lang w:val="en-GB"/>
        </w:rPr>
        <w:t xml:space="preserve"> </w:t>
      </w:r>
      <w:r w:rsidR="00C0253A" w:rsidRPr="00B15266">
        <w:rPr>
          <w:rFonts w:asciiTheme="minorHAnsi" w:eastAsia="Century Gothic" w:hAnsiTheme="minorHAnsi" w:cstheme="minorHAnsi"/>
          <w:lang w:val="en-GB"/>
        </w:rPr>
        <w:t>High</w:t>
      </w:r>
      <w:r w:rsidRPr="00B15266">
        <w:rPr>
          <w:rFonts w:asciiTheme="minorHAnsi" w:eastAsia="Century Gothic" w:hAnsiTheme="minorHAnsi" w:cstheme="minorHAnsi"/>
          <w:lang w:val="en-GB"/>
        </w:rPr>
        <w:t xml:space="preserve"> School</w:t>
      </w:r>
      <w:r w:rsidR="00CC5BCD" w:rsidRPr="00B15266">
        <w:rPr>
          <w:rFonts w:asciiTheme="minorHAnsi" w:eastAsia="Century Gothic" w:hAnsiTheme="minorHAnsi" w:cstheme="minorHAnsi"/>
          <w:lang w:val="en-GB"/>
        </w:rPr>
        <w:t xml:space="preserve">, Miskolc </w:t>
      </w:r>
      <w:r w:rsidRPr="00B15266">
        <w:rPr>
          <w:rFonts w:asciiTheme="minorHAnsi" w:eastAsia="Century Gothic" w:hAnsiTheme="minorHAnsi" w:cstheme="minorHAnsi"/>
          <w:lang w:val="en-GB"/>
        </w:rPr>
        <w:t>Hungary</w:t>
      </w:r>
      <w:r w:rsidR="00CC5BCD"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 </w:t>
      </w:r>
      <w:r w:rsidRPr="00B15266">
        <w:rPr>
          <w:rFonts w:asciiTheme="minorHAnsi" w:eastAsia="Century Gothic" w:hAnsiTheme="minorHAnsi" w:cstheme="minorHAnsi"/>
          <w:lang w:val="en-GB"/>
        </w:rPr>
        <w:t>2000</w:t>
      </w:r>
    </w:p>
    <w:p w14:paraId="5DE30E8F" w14:textId="6AF68284" w:rsidR="00E25739" w:rsidRPr="00B15266" w:rsidRDefault="00C0253A" w:rsidP="00BA216B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>A-level</w:t>
      </w:r>
      <w:r w:rsidR="00CC5BCD" w:rsidRPr="00B15266">
        <w:rPr>
          <w:rFonts w:asciiTheme="minorHAnsi" w:eastAsia="Century Gothic" w:hAnsiTheme="minorHAnsi" w:cstheme="minorHAnsi"/>
          <w:b/>
          <w:bCs/>
          <w:lang w:val="en-GB"/>
        </w:rPr>
        <w:t xml:space="preserve"> </w:t>
      </w:r>
      <w:r w:rsidR="00CC5BCD" w:rsidRPr="00B15266">
        <w:rPr>
          <w:rFonts w:asciiTheme="minorHAnsi" w:eastAsia="Century Gothic" w:hAnsiTheme="minorHAnsi" w:cstheme="minorHAnsi"/>
          <w:lang w:val="en-GB"/>
        </w:rPr>
        <w:t xml:space="preserve">- Szemere Bertalan </w:t>
      </w:r>
      <w:r w:rsidRPr="00B15266">
        <w:rPr>
          <w:rFonts w:asciiTheme="minorHAnsi" w:eastAsia="Century Gothic" w:hAnsiTheme="minorHAnsi" w:cstheme="minorHAnsi"/>
          <w:lang w:val="en-GB"/>
        </w:rPr>
        <w:t>High</w:t>
      </w:r>
      <w:r w:rsidR="00CC5BCD" w:rsidRPr="00B15266">
        <w:rPr>
          <w:rFonts w:asciiTheme="minorHAnsi" w:eastAsia="Century Gothic" w:hAnsiTheme="minorHAnsi" w:cstheme="minorHAnsi"/>
          <w:lang w:val="en-GB"/>
        </w:rPr>
        <w:t xml:space="preserve"> School, Miskolc </w:t>
      </w:r>
      <w:r w:rsidR="00BA216B" w:rsidRPr="00B15266">
        <w:rPr>
          <w:rFonts w:asciiTheme="minorHAnsi" w:eastAsia="Century Gothic" w:hAnsiTheme="minorHAnsi" w:cstheme="minorHAnsi"/>
          <w:lang w:val="en-GB"/>
        </w:rPr>
        <w:t xml:space="preserve">Hungary </w:t>
      </w:r>
      <w:r w:rsidRPr="00B15266">
        <w:rPr>
          <w:rFonts w:asciiTheme="minorHAnsi" w:eastAsia="Century Gothic" w:hAnsiTheme="minorHAnsi" w:cstheme="minorHAnsi"/>
          <w:lang w:val="en-GB"/>
        </w:rPr>
        <w:t>1992-</w:t>
      </w:r>
      <w:r w:rsidR="00CC5BCD" w:rsidRPr="00B15266">
        <w:rPr>
          <w:rFonts w:asciiTheme="minorHAnsi" w:eastAsia="Century Gothic" w:hAnsiTheme="minorHAnsi" w:cstheme="minorHAnsi"/>
          <w:lang w:val="en-GB"/>
        </w:rPr>
        <w:t>1996</w:t>
      </w:r>
    </w:p>
    <w:p w14:paraId="010F06C6" w14:textId="77777777" w:rsidR="00CC5BCD" w:rsidRPr="00B15266" w:rsidRDefault="00CC5BCD" w:rsidP="00BA216B">
      <w:pPr>
        <w:rPr>
          <w:rFonts w:asciiTheme="minorHAnsi" w:eastAsia="Century Gothic" w:hAnsiTheme="minorHAnsi" w:cstheme="minorHAnsi"/>
          <w:lang w:val="en-GB"/>
        </w:rPr>
      </w:pPr>
    </w:p>
    <w:p w14:paraId="18A29C28" w14:textId="77777777" w:rsidR="00E15D66" w:rsidRPr="00B15266" w:rsidRDefault="00E15D66" w:rsidP="00BA216B">
      <w:pPr>
        <w:rPr>
          <w:rFonts w:asciiTheme="minorHAnsi" w:eastAsia="Century Gothic" w:hAnsiTheme="minorHAnsi" w:cstheme="minorHAnsi"/>
          <w:lang w:val="en-GB"/>
        </w:rPr>
      </w:pPr>
    </w:p>
    <w:p w14:paraId="27FD35AA" w14:textId="49DB7DDD" w:rsidR="00CC5BCD" w:rsidRPr="00B15266" w:rsidRDefault="00CC5BCD" w:rsidP="00BA216B">
      <w:pPr>
        <w:rPr>
          <w:rFonts w:asciiTheme="minorHAnsi" w:eastAsia="Century Gothic" w:hAnsiTheme="minorHAnsi" w:cstheme="minorHAnsi"/>
          <w:b/>
          <w:bCs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>BASIC QUALIFICATIONS</w:t>
      </w:r>
    </w:p>
    <w:p w14:paraId="58B37552" w14:textId="6842955D" w:rsidR="00E25739" w:rsidRPr="00B15266" w:rsidRDefault="00E25739" w:rsidP="00E746FE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noProof/>
          <w:lang w:val="en-GB"/>
        </w:rPr>
        <w:drawing>
          <wp:inline distT="0" distB="0" distL="0" distR="0" wp14:anchorId="453C2CD8" wp14:editId="3503C465">
            <wp:extent cx="6468110" cy="54610"/>
            <wp:effectExtent l="0" t="0" r="0" b="0"/>
            <wp:docPr id="7554589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6359B" w14:textId="77777777" w:rsidR="00CC5BCD" w:rsidRPr="00B15266" w:rsidRDefault="00CC5BCD" w:rsidP="00CC5BCD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15B4DD64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Expertise in food presentation.</w:t>
      </w:r>
    </w:p>
    <w:p w14:paraId="569DF608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Proficient in cutting and slicing techniques.</w:t>
      </w:r>
    </w:p>
    <w:p w14:paraId="04F46D4C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Knowledgeable in food hygiene practices.</w:t>
      </w:r>
    </w:p>
    <w:p w14:paraId="3011AEAA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Skilled in large-scale food production.</w:t>
      </w:r>
    </w:p>
    <w:p w14:paraId="3166701F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Strong kitchen organization abilities.</w:t>
      </w:r>
    </w:p>
    <w:p w14:paraId="41E8303A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Trained in safe food handling.</w:t>
      </w:r>
    </w:p>
    <w:p w14:paraId="038EE82E" w14:textId="77777777" w:rsidR="00C0253A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Excellent communication skills.</w:t>
      </w:r>
    </w:p>
    <w:p w14:paraId="046EF29D" w14:textId="7DAB4817" w:rsidR="00E15D66" w:rsidRPr="00B15266" w:rsidRDefault="00C0253A" w:rsidP="00C0253A">
      <w:pPr>
        <w:pStyle w:val="ListParagraph"/>
        <w:numPr>
          <w:ilvl w:val="0"/>
          <w:numId w:val="43"/>
        </w:num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Driving License: Type B.</w:t>
      </w:r>
    </w:p>
    <w:p w14:paraId="474C04A6" w14:textId="77777777" w:rsidR="00CC5BCD" w:rsidRPr="00B15266" w:rsidRDefault="00CC5BCD" w:rsidP="00CC5BCD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121FAC48" w14:textId="77777777" w:rsidR="00C0253A" w:rsidRPr="00B15266" w:rsidRDefault="00C0253A" w:rsidP="00CC5BCD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269BC35D" w14:textId="0141E5D3" w:rsidR="00CC5BCD" w:rsidRPr="00B15266" w:rsidRDefault="00CC5BCD" w:rsidP="00CC5BCD">
      <w:pPr>
        <w:rPr>
          <w:rFonts w:asciiTheme="minorHAnsi" w:eastAsia="Century Gothic" w:hAnsiTheme="minorHAnsi" w:cstheme="minorHAnsi"/>
          <w:b/>
          <w:bCs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>INTEREST</w:t>
      </w:r>
    </w:p>
    <w:p w14:paraId="3DE495CC" w14:textId="4A5B2B5F" w:rsidR="00E25739" w:rsidRPr="00B15266" w:rsidRDefault="00E25739" w:rsidP="00CC5BCD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noProof/>
          <w:lang w:val="en-GB"/>
        </w:rPr>
        <w:drawing>
          <wp:inline distT="0" distB="0" distL="0" distR="0" wp14:anchorId="70BD9EAC" wp14:editId="03845B7B">
            <wp:extent cx="6468110" cy="54610"/>
            <wp:effectExtent l="0" t="0" r="0" b="0"/>
            <wp:docPr id="12953220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7130F" w14:textId="4D399427" w:rsidR="00CC5BCD" w:rsidRPr="00B15266" w:rsidRDefault="00000000" w:rsidP="00CC5BCD">
      <w:pPr>
        <w:rPr>
          <w:rFonts w:asciiTheme="minorHAnsi" w:eastAsia="Century Gothic" w:hAnsiTheme="minorHAnsi" w:cstheme="minorHAnsi"/>
          <w:lang w:val="en-GB"/>
        </w:rPr>
      </w:pPr>
      <w:r>
        <w:rPr>
          <w:rFonts w:asciiTheme="minorHAnsi" w:eastAsia="Century Gothic" w:hAnsiTheme="minorHAnsi" w:cstheme="minorHAnsi"/>
          <w:lang w:val="en-GB"/>
        </w:rPr>
        <w:pict w14:anchorId="4C1A528D">
          <v:rect id="_x0000_i1025" style="width:0;height:0" o:hralign="center" o:hrstd="t" o:hrnoshade="t" o:hr="t" fillcolor="#f9f9f9" stroked="f"/>
        </w:pict>
      </w:r>
    </w:p>
    <w:p w14:paraId="5FB2A6AA" w14:textId="7D82F7D1" w:rsidR="00E25739" w:rsidRPr="00B15266" w:rsidRDefault="00CC5BCD" w:rsidP="00CC5BCD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lang w:val="en-GB"/>
        </w:rPr>
        <w:t>Traveling , walking with my dog , reading , music , internet, dancing , running , driving , photography , drawing , swimming , cooking</w:t>
      </w:r>
    </w:p>
    <w:p w14:paraId="47837EFC" w14:textId="77777777" w:rsidR="00CC5BCD" w:rsidRPr="00B15266" w:rsidRDefault="00CC5BCD" w:rsidP="00CC5BCD">
      <w:pPr>
        <w:rPr>
          <w:rFonts w:asciiTheme="minorHAnsi" w:eastAsia="Century Gothic" w:hAnsiTheme="minorHAnsi" w:cstheme="minorHAnsi"/>
          <w:lang w:val="en-GB"/>
        </w:rPr>
      </w:pPr>
    </w:p>
    <w:p w14:paraId="3CD9D596" w14:textId="77777777" w:rsidR="00CC5BCD" w:rsidRPr="00B15266" w:rsidRDefault="00CC5BCD" w:rsidP="00CC5BCD">
      <w:pPr>
        <w:rPr>
          <w:rFonts w:asciiTheme="minorHAnsi" w:eastAsia="Century Gothic" w:hAnsiTheme="minorHAnsi" w:cstheme="minorHAnsi"/>
          <w:lang w:val="en-GB"/>
        </w:rPr>
      </w:pPr>
    </w:p>
    <w:p w14:paraId="478C3FB4" w14:textId="77777777" w:rsidR="00E15D66" w:rsidRPr="00B15266" w:rsidRDefault="00E15D66" w:rsidP="00CC5BCD">
      <w:pPr>
        <w:rPr>
          <w:rFonts w:asciiTheme="minorHAnsi" w:eastAsia="Century Gothic" w:hAnsiTheme="minorHAnsi" w:cstheme="minorHAnsi"/>
          <w:lang w:val="en-GB"/>
        </w:rPr>
      </w:pPr>
    </w:p>
    <w:p w14:paraId="0841AA5C" w14:textId="70EF87B2" w:rsidR="00CC5BCD" w:rsidRPr="00B15266" w:rsidRDefault="00CC5BCD" w:rsidP="00CC5BCD">
      <w:pPr>
        <w:rPr>
          <w:rFonts w:asciiTheme="minorHAnsi" w:eastAsia="Century Gothic" w:hAnsiTheme="minorHAnsi" w:cstheme="minorHAnsi"/>
          <w:b/>
          <w:bCs/>
          <w:lang w:val="en-GB"/>
        </w:rPr>
      </w:pPr>
      <w:r w:rsidRPr="00B15266">
        <w:rPr>
          <w:rFonts w:asciiTheme="minorHAnsi" w:eastAsia="Century Gothic" w:hAnsiTheme="minorHAnsi" w:cstheme="minorHAnsi"/>
          <w:b/>
          <w:bCs/>
          <w:lang w:val="en-GB"/>
        </w:rPr>
        <w:t>LANGUAGES</w:t>
      </w:r>
    </w:p>
    <w:p w14:paraId="0E4D6D0E" w14:textId="78183521" w:rsidR="00E25739" w:rsidRPr="00B15266" w:rsidRDefault="00E25739" w:rsidP="00E746FE">
      <w:pPr>
        <w:rPr>
          <w:rFonts w:asciiTheme="minorHAnsi" w:eastAsia="Century Gothic" w:hAnsiTheme="minorHAnsi" w:cstheme="minorHAnsi"/>
          <w:lang w:val="en-GB"/>
        </w:rPr>
      </w:pPr>
      <w:r w:rsidRPr="00B15266">
        <w:rPr>
          <w:rFonts w:asciiTheme="minorHAnsi" w:eastAsia="Century Gothic" w:hAnsiTheme="minorHAnsi" w:cstheme="minorHAnsi"/>
          <w:noProof/>
          <w:lang w:val="en-GB"/>
        </w:rPr>
        <w:drawing>
          <wp:inline distT="0" distB="0" distL="0" distR="0" wp14:anchorId="57C94599" wp14:editId="3798B302">
            <wp:extent cx="6468110" cy="54610"/>
            <wp:effectExtent l="0" t="0" r="0" b="0"/>
            <wp:docPr id="13261291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DD9AC" w14:textId="3035A283" w:rsidR="00CC5BCD" w:rsidRPr="00B15266" w:rsidRDefault="00000000" w:rsidP="00CC5BCD">
      <w:pPr>
        <w:rPr>
          <w:rFonts w:asciiTheme="minorHAnsi" w:eastAsia="Century Gothic" w:hAnsiTheme="minorHAnsi" w:cstheme="minorHAnsi"/>
          <w:lang w:val="en-GB"/>
        </w:rPr>
      </w:pPr>
      <w:r>
        <w:rPr>
          <w:rFonts w:asciiTheme="minorHAnsi" w:eastAsia="Century Gothic" w:hAnsiTheme="minorHAnsi" w:cstheme="minorHAnsi"/>
          <w:lang w:val="en-GB"/>
        </w:rPr>
        <w:pict w14:anchorId="618FA972">
          <v:rect id="_x0000_i1026" style="width:0;height:0" o:hralign="center" o:hrstd="t" o:hrnoshade="t" o:hr="t" fillcolor="#f9f9f9" stroked="f"/>
        </w:pict>
      </w:r>
    </w:p>
    <w:p w14:paraId="5E346B48" w14:textId="33559CF3" w:rsidR="00CC5BCD" w:rsidRPr="00F658E6" w:rsidRDefault="00CC5BCD" w:rsidP="00F658E6">
      <w:pPr>
        <w:pStyle w:val="ListParagraph"/>
        <w:numPr>
          <w:ilvl w:val="0"/>
          <w:numId w:val="51"/>
        </w:numPr>
        <w:rPr>
          <w:rFonts w:asciiTheme="minorHAnsi" w:eastAsia="Century Gothic" w:hAnsiTheme="minorHAnsi" w:cstheme="minorHAnsi"/>
          <w:lang w:val="en-GB"/>
        </w:rPr>
      </w:pPr>
      <w:r w:rsidRPr="00F658E6">
        <w:rPr>
          <w:rFonts w:asciiTheme="minorHAnsi" w:eastAsia="Century Gothic" w:hAnsiTheme="minorHAnsi" w:cstheme="minorHAnsi"/>
          <w:lang w:val="en-GB"/>
        </w:rPr>
        <w:t>English: Good communicator skills</w:t>
      </w:r>
    </w:p>
    <w:p w14:paraId="1C049428" w14:textId="5D1D7214" w:rsidR="00CC5BCD" w:rsidRPr="00F658E6" w:rsidRDefault="00CC5BCD" w:rsidP="00F658E6">
      <w:pPr>
        <w:pStyle w:val="ListParagraph"/>
        <w:numPr>
          <w:ilvl w:val="0"/>
          <w:numId w:val="51"/>
        </w:numPr>
        <w:rPr>
          <w:rFonts w:asciiTheme="minorHAnsi" w:eastAsia="Century Gothic" w:hAnsiTheme="minorHAnsi" w:cstheme="minorHAnsi"/>
          <w:lang w:val="en-GB"/>
        </w:rPr>
      </w:pPr>
      <w:r w:rsidRPr="00F658E6">
        <w:rPr>
          <w:rFonts w:asciiTheme="minorHAnsi" w:eastAsia="Century Gothic" w:hAnsiTheme="minorHAnsi" w:cstheme="minorHAnsi"/>
          <w:lang w:val="en-GB"/>
        </w:rPr>
        <w:t>Hungarian: mother tongue</w:t>
      </w:r>
    </w:p>
    <w:p w14:paraId="76B484B1" w14:textId="77777777" w:rsidR="00CC5BCD" w:rsidRPr="00B15266" w:rsidRDefault="00CC5BCD" w:rsidP="00F658E6">
      <w:pPr>
        <w:rPr>
          <w:rFonts w:asciiTheme="minorHAnsi" w:eastAsia="Century Gothic" w:hAnsiTheme="minorHAnsi" w:cstheme="minorHAnsi"/>
          <w:b/>
          <w:bCs/>
          <w:lang w:val="en-GB"/>
        </w:rPr>
      </w:pPr>
    </w:p>
    <w:p w14:paraId="45D9EBAB" w14:textId="1AA1C39D" w:rsidR="00E15D66" w:rsidRPr="00E746FE" w:rsidRDefault="00E15D66" w:rsidP="00CC5BCD">
      <w:pPr>
        <w:rPr>
          <w:rFonts w:asciiTheme="minorHAnsi" w:eastAsia="Century Gothic" w:hAnsiTheme="minorHAnsi" w:cstheme="minorHAnsi"/>
        </w:rPr>
      </w:pPr>
    </w:p>
    <w:sectPr w:rsidR="00E15D66" w:rsidRPr="00E746FE">
      <w:pgSz w:w="11906" w:h="16838"/>
      <w:pgMar w:top="480" w:right="800" w:bottom="4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D07EAB21-91FC-42F6-83C5-33F95F7A4AD1}"/>
    <w:embedBold r:id="rId2" w:fontKey="{A27A5851-33FA-4E7D-992D-491122AFEBA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362F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9ACE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92D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7A59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C4D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3E5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88E9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3A94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840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9F61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302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D6E5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7AF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F6C0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681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303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58F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A4C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778F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A2E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900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A44D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7CF2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781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8AA0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82D6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74B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8886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06CB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5A59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7EA9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9255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BCF7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40AD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0225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3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BB4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420A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02F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F238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282D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B28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68D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9A87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5EE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32A6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3E6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98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9877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6A9C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82A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729C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B86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2AB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0144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706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12C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2CA5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948C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BCD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6CBF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EC09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2C5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3DA6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360B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D2A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BE3A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76AB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8661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3EC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EE1D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744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B85AC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E673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708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D4F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5271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587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1CE6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EE0B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1633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A0906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AA5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162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FC0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7495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181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8AE2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C611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9C1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E5800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826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50E2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F62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ACDF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5ECB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ACE9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AAE8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72E2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9D02F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645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469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18A2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7296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A673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F665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B2D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582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3785033"/>
    <w:multiLevelType w:val="hybridMultilevel"/>
    <w:tmpl w:val="F5C4196C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3CD6BB8"/>
    <w:multiLevelType w:val="hybridMultilevel"/>
    <w:tmpl w:val="6EF0709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782486B"/>
    <w:multiLevelType w:val="hybridMultilevel"/>
    <w:tmpl w:val="EC2A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4C5DA0"/>
    <w:multiLevelType w:val="hybridMultilevel"/>
    <w:tmpl w:val="EA6265AC"/>
    <w:lvl w:ilvl="0" w:tplc="465241E8">
      <w:numFmt w:val="bullet"/>
      <w:lvlText w:val="•"/>
      <w:lvlJc w:val="left"/>
      <w:pPr>
        <w:ind w:left="108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DA266E"/>
    <w:multiLevelType w:val="hybridMultilevel"/>
    <w:tmpl w:val="0512EF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F555222"/>
    <w:multiLevelType w:val="hybridMultilevel"/>
    <w:tmpl w:val="6EC85620"/>
    <w:lvl w:ilvl="0" w:tplc="465241E8">
      <w:numFmt w:val="bullet"/>
      <w:lvlText w:val="•"/>
      <w:lvlJc w:val="left"/>
      <w:pPr>
        <w:ind w:left="108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9F62CF"/>
    <w:multiLevelType w:val="hybridMultilevel"/>
    <w:tmpl w:val="CC380A46"/>
    <w:lvl w:ilvl="0" w:tplc="465241E8">
      <w:numFmt w:val="bullet"/>
      <w:lvlText w:val="•"/>
      <w:lvlJc w:val="left"/>
      <w:pPr>
        <w:ind w:left="144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35020CF"/>
    <w:multiLevelType w:val="hybridMultilevel"/>
    <w:tmpl w:val="ACD874A8"/>
    <w:lvl w:ilvl="0" w:tplc="465241E8">
      <w:numFmt w:val="bullet"/>
      <w:lvlText w:val="•"/>
      <w:lvlJc w:val="left"/>
      <w:pPr>
        <w:ind w:left="108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2162D1"/>
    <w:multiLevelType w:val="hybridMultilevel"/>
    <w:tmpl w:val="3D30C6C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1" w15:restartNumberingAfterBreak="0">
    <w:nsid w:val="1FAB1588"/>
    <w:multiLevelType w:val="hybridMultilevel"/>
    <w:tmpl w:val="66EA991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1DF32DB"/>
    <w:multiLevelType w:val="hybridMultilevel"/>
    <w:tmpl w:val="769CC41A"/>
    <w:lvl w:ilvl="0" w:tplc="B1DE441A">
      <w:numFmt w:val="bullet"/>
      <w:lvlText w:val="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7D5CB5"/>
    <w:multiLevelType w:val="multilevel"/>
    <w:tmpl w:val="A2BA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485EA7"/>
    <w:multiLevelType w:val="hybridMultilevel"/>
    <w:tmpl w:val="2DA21F20"/>
    <w:lvl w:ilvl="0" w:tplc="B1DE441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A3A1E8D"/>
    <w:multiLevelType w:val="hybridMultilevel"/>
    <w:tmpl w:val="9776267C"/>
    <w:lvl w:ilvl="0" w:tplc="465241E8">
      <w:numFmt w:val="bullet"/>
      <w:lvlText w:val="•"/>
      <w:lvlJc w:val="left"/>
      <w:pPr>
        <w:ind w:left="108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E144E"/>
    <w:multiLevelType w:val="hybridMultilevel"/>
    <w:tmpl w:val="6458089C"/>
    <w:lvl w:ilvl="0" w:tplc="4400131C">
      <w:numFmt w:val="bullet"/>
      <w:lvlText w:val="•"/>
      <w:lvlJc w:val="left"/>
      <w:pPr>
        <w:ind w:left="927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D010A"/>
    <w:multiLevelType w:val="multilevel"/>
    <w:tmpl w:val="110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4F0D8F"/>
    <w:multiLevelType w:val="hybridMultilevel"/>
    <w:tmpl w:val="D29C2846"/>
    <w:lvl w:ilvl="0" w:tplc="465241E8">
      <w:numFmt w:val="bullet"/>
      <w:lvlText w:val="•"/>
      <w:lvlJc w:val="left"/>
      <w:pPr>
        <w:ind w:left="643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36D24C03"/>
    <w:multiLevelType w:val="multilevel"/>
    <w:tmpl w:val="A60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B51AE2"/>
    <w:multiLevelType w:val="hybridMultilevel"/>
    <w:tmpl w:val="981E3A98"/>
    <w:lvl w:ilvl="0" w:tplc="465241E8">
      <w:numFmt w:val="bullet"/>
      <w:lvlText w:val="•"/>
      <w:lvlJc w:val="left"/>
      <w:pPr>
        <w:ind w:left="108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F7D41"/>
    <w:multiLevelType w:val="hybridMultilevel"/>
    <w:tmpl w:val="F4E0EFC6"/>
    <w:lvl w:ilvl="0" w:tplc="8BE69300">
      <w:numFmt w:val="bullet"/>
      <w:lvlText w:val="•"/>
      <w:lvlJc w:val="left"/>
      <w:pPr>
        <w:ind w:left="108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46350"/>
    <w:multiLevelType w:val="hybridMultilevel"/>
    <w:tmpl w:val="6D76CF5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B6C373F"/>
    <w:multiLevelType w:val="hybridMultilevel"/>
    <w:tmpl w:val="442CA50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26C3D78"/>
    <w:multiLevelType w:val="multilevel"/>
    <w:tmpl w:val="E45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9671C7"/>
    <w:multiLevelType w:val="hybridMultilevel"/>
    <w:tmpl w:val="6C2E81D2"/>
    <w:lvl w:ilvl="0" w:tplc="4400131C">
      <w:numFmt w:val="bullet"/>
      <w:lvlText w:val="•"/>
      <w:lvlJc w:val="left"/>
      <w:pPr>
        <w:ind w:left="2421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6" w15:restartNumberingAfterBreak="0">
    <w:nsid w:val="57326497"/>
    <w:multiLevelType w:val="hybridMultilevel"/>
    <w:tmpl w:val="980A1BE2"/>
    <w:lvl w:ilvl="0" w:tplc="4400131C">
      <w:numFmt w:val="bullet"/>
      <w:lvlText w:val="•"/>
      <w:lvlJc w:val="left"/>
      <w:pPr>
        <w:ind w:left="927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A9C639D"/>
    <w:multiLevelType w:val="hybridMultilevel"/>
    <w:tmpl w:val="808032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4A3AB7"/>
    <w:multiLevelType w:val="multilevel"/>
    <w:tmpl w:val="6FC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A56F94"/>
    <w:multiLevelType w:val="multilevel"/>
    <w:tmpl w:val="7EE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2E3054"/>
    <w:multiLevelType w:val="hybridMultilevel"/>
    <w:tmpl w:val="6B94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E73A0"/>
    <w:multiLevelType w:val="hybridMultilevel"/>
    <w:tmpl w:val="004CB67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6B90507"/>
    <w:multiLevelType w:val="hybridMultilevel"/>
    <w:tmpl w:val="155CD7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79459B6"/>
    <w:multiLevelType w:val="multilevel"/>
    <w:tmpl w:val="E45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B282442"/>
    <w:multiLevelType w:val="hybridMultilevel"/>
    <w:tmpl w:val="7F3A60B8"/>
    <w:lvl w:ilvl="0" w:tplc="4400131C">
      <w:numFmt w:val="bullet"/>
      <w:lvlText w:val="•"/>
      <w:lvlJc w:val="left"/>
      <w:pPr>
        <w:ind w:left="1647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9652BE"/>
    <w:multiLevelType w:val="hybridMultilevel"/>
    <w:tmpl w:val="270C434A"/>
    <w:lvl w:ilvl="0" w:tplc="465241E8">
      <w:numFmt w:val="bullet"/>
      <w:lvlText w:val="•"/>
      <w:lvlJc w:val="left"/>
      <w:pPr>
        <w:ind w:left="1440" w:hanging="72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51711F"/>
    <w:multiLevelType w:val="multilevel"/>
    <w:tmpl w:val="232A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972188"/>
    <w:multiLevelType w:val="hybridMultilevel"/>
    <w:tmpl w:val="2746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944EA"/>
    <w:multiLevelType w:val="hybridMultilevel"/>
    <w:tmpl w:val="FCA284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7D85CE3"/>
    <w:multiLevelType w:val="hybridMultilevel"/>
    <w:tmpl w:val="8998F9FC"/>
    <w:lvl w:ilvl="0" w:tplc="4400131C">
      <w:numFmt w:val="bullet"/>
      <w:lvlText w:val="•"/>
      <w:lvlJc w:val="left"/>
      <w:pPr>
        <w:ind w:left="927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DE15A5"/>
    <w:multiLevelType w:val="hybridMultilevel"/>
    <w:tmpl w:val="11BCAE26"/>
    <w:lvl w:ilvl="0" w:tplc="4400131C">
      <w:numFmt w:val="bullet"/>
      <w:lvlText w:val="•"/>
      <w:lvlJc w:val="left"/>
      <w:pPr>
        <w:ind w:left="927" w:hanging="360"/>
      </w:pPr>
      <w:rPr>
        <w:rFonts w:ascii="Times New Roman" w:eastAsia="Century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97428">
    <w:abstractNumId w:val="0"/>
  </w:num>
  <w:num w:numId="2" w16cid:durableId="2126465527">
    <w:abstractNumId w:val="1"/>
  </w:num>
  <w:num w:numId="3" w16cid:durableId="1534805838">
    <w:abstractNumId w:val="2"/>
  </w:num>
  <w:num w:numId="4" w16cid:durableId="1068069695">
    <w:abstractNumId w:val="3"/>
  </w:num>
  <w:num w:numId="5" w16cid:durableId="1728409326">
    <w:abstractNumId w:val="4"/>
  </w:num>
  <w:num w:numId="6" w16cid:durableId="40062069">
    <w:abstractNumId w:val="5"/>
  </w:num>
  <w:num w:numId="7" w16cid:durableId="487985544">
    <w:abstractNumId w:val="6"/>
  </w:num>
  <w:num w:numId="8" w16cid:durableId="1278563083">
    <w:abstractNumId w:val="7"/>
  </w:num>
  <w:num w:numId="9" w16cid:durableId="2094350905">
    <w:abstractNumId w:val="8"/>
  </w:num>
  <w:num w:numId="10" w16cid:durableId="540822668">
    <w:abstractNumId w:val="9"/>
  </w:num>
  <w:num w:numId="11" w16cid:durableId="1148861299">
    <w:abstractNumId w:val="10"/>
  </w:num>
  <w:num w:numId="12" w16cid:durableId="1446732435">
    <w:abstractNumId w:val="11"/>
  </w:num>
  <w:num w:numId="13" w16cid:durableId="1953049199">
    <w:abstractNumId w:val="43"/>
  </w:num>
  <w:num w:numId="14" w16cid:durableId="2114935883">
    <w:abstractNumId w:val="23"/>
  </w:num>
  <w:num w:numId="15" w16cid:durableId="1447315446">
    <w:abstractNumId w:val="39"/>
  </w:num>
  <w:num w:numId="16" w16cid:durableId="1723554690">
    <w:abstractNumId w:val="46"/>
  </w:num>
  <w:num w:numId="17" w16cid:durableId="404911139">
    <w:abstractNumId w:val="38"/>
  </w:num>
  <w:num w:numId="18" w16cid:durableId="928271303">
    <w:abstractNumId w:val="27"/>
  </w:num>
  <w:num w:numId="19" w16cid:durableId="242835980">
    <w:abstractNumId w:val="29"/>
  </w:num>
  <w:num w:numId="20" w16cid:durableId="1974943759">
    <w:abstractNumId w:val="34"/>
  </w:num>
  <w:num w:numId="21" w16cid:durableId="229116909">
    <w:abstractNumId w:val="31"/>
  </w:num>
  <w:num w:numId="22" w16cid:durableId="1920598964">
    <w:abstractNumId w:val="32"/>
  </w:num>
  <w:num w:numId="23" w16cid:durableId="1997803887">
    <w:abstractNumId w:val="47"/>
  </w:num>
  <w:num w:numId="24" w16cid:durableId="1612592649">
    <w:abstractNumId w:val="15"/>
  </w:num>
  <w:num w:numId="25" w16cid:durableId="1781416853">
    <w:abstractNumId w:val="45"/>
  </w:num>
  <w:num w:numId="26" w16cid:durableId="540750410">
    <w:abstractNumId w:val="18"/>
  </w:num>
  <w:num w:numId="27" w16cid:durableId="483470448">
    <w:abstractNumId w:val="17"/>
  </w:num>
  <w:num w:numId="28" w16cid:durableId="1742555082">
    <w:abstractNumId w:val="30"/>
  </w:num>
  <w:num w:numId="29" w16cid:durableId="1121921587">
    <w:abstractNumId w:val="19"/>
  </w:num>
  <w:num w:numId="30" w16cid:durableId="1714891312">
    <w:abstractNumId w:val="25"/>
  </w:num>
  <w:num w:numId="31" w16cid:durableId="1593704921">
    <w:abstractNumId w:val="21"/>
  </w:num>
  <w:num w:numId="32" w16cid:durableId="1041367573">
    <w:abstractNumId w:val="13"/>
  </w:num>
  <w:num w:numId="33" w16cid:durableId="1996297957">
    <w:abstractNumId w:val="48"/>
  </w:num>
  <w:num w:numId="34" w16cid:durableId="30426631">
    <w:abstractNumId w:val="28"/>
  </w:num>
  <w:num w:numId="35" w16cid:durableId="1438283756">
    <w:abstractNumId w:val="37"/>
  </w:num>
  <w:num w:numId="36" w16cid:durableId="746654446">
    <w:abstractNumId w:val="14"/>
  </w:num>
  <w:num w:numId="37" w16cid:durableId="1904565351">
    <w:abstractNumId w:val="36"/>
  </w:num>
  <w:num w:numId="38" w16cid:durableId="817377295">
    <w:abstractNumId w:val="50"/>
  </w:num>
  <w:num w:numId="39" w16cid:durableId="1372460682">
    <w:abstractNumId w:val="35"/>
  </w:num>
  <w:num w:numId="40" w16cid:durableId="1809056653">
    <w:abstractNumId w:val="44"/>
  </w:num>
  <w:num w:numId="41" w16cid:durableId="847406354">
    <w:abstractNumId w:val="26"/>
  </w:num>
  <w:num w:numId="42" w16cid:durableId="691103360">
    <w:abstractNumId w:val="49"/>
  </w:num>
  <w:num w:numId="43" w16cid:durableId="289357546">
    <w:abstractNumId w:val="41"/>
  </w:num>
  <w:num w:numId="44" w16cid:durableId="1539001264">
    <w:abstractNumId w:val="40"/>
  </w:num>
  <w:num w:numId="45" w16cid:durableId="435947098">
    <w:abstractNumId w:val="24"/>
  </w:num>
  <w:num w:numId="46" w16cid:durableId="1056006044">
    <w:abstractNumId w:val="22"/>
  </w:num>
  <w:num w:numId="47" w16cid:durableId="879317204">
    <w:abstractNumId w:val="20"/>
  </w:num>
  <w:num w:numId="48" w16cid:durableId="1968925241">
    <w:abstractNumId w:val="33"/>
  </w:num>
  <w:num w:numId="49" w16cid:durableId="90588414">
    <w:abstractNumId w:val="16"/>
  </w:num>
  <w:num w:numId="50" w16cid:durableId="1164973423">
    <w:abstractNumId w:val="42"/>
  </w:num>
  <w:num w:numId="51" w16cid:durableId="3097540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NzYxNDQ3NrA0MDFW0lEKTi0uzszPAykwrAUAoAy38iwAAAA="/>
  </w:docVars>
  <w:rsids>
    <w:rsidRoot w:val="007D6DD0"/>
    <w:rsid w:val="000E635F"/>
    <w:rsid w:val="00323762"/>
    <w:rsid w:val="00387C6E"/>
    <w:rsid w:val="005805EA"/>
    <w:rsid w:val="00735CFD"/>
    <w:rsid w:val="007D6DD0"/>
    <w:rsid w:val="00A03699"/>
    <w:rsid w:val="00A860D7"/>
    <w:rsid w:val="00B15266"/>
    <w:rsid w:val="00B86F95"/>
    <w:rsid w:val="00BA216B"/>
    <w:rsid w:val="00C0253A"/>
    <w:rsid w:val="00CC5BCD"/>
    <w:rsid w:val="00CF1009"/>
    <w:rsid w:val="00D31146"/>
    <w:rsid w:val="00E15D66"/>
    <w:rsid w:val="00E25739"/>
    <w:rsid w:val="00E746FE"/>
    <w:rsid w:val="00F268C6"/>
    <w:rsid w:val="00F658E6"/>
    <w:rsid w:val="00FA6240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26D2"/>
  <w15:docId w15:val="{A216FE09-D2B3-4506-B359-A512DAC1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46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00" w:lineRule="atLeast"/>
    </w:pPr>
    <w:rPr>
      <w:color w:val="333333"/>
    </w:r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  <w:spacing w:line="380" w:lineRule="atLeast"/>
    </w:pPr>
    <w:rPr>
      <w:sz w:val="18"/>
      <w:szCs w:val="18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color w:val="009999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4"/>
      <w:szCs w:val="1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ivdocumentsinglecolumnParagraph">
    <w:name w:val="div_document_singlecolumn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li">
    <w:name w:val="li"/>
    <w:basedOn w:val="Normal"/>
  </w:style>
  <w:style w:type="character" w:customStyle="1" w:styleId="Heading7Char">
    <w:name w:val="Heading 7 Char"/>
    <w:basedOn w:val="DefaultParagraphFont"/>
    <w:link w:val="Heading7"/>
    <w:uiPriority w:val="9"/>
    <w:rsid w:val="00E746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46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6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3DC8F29-C98E-4955-AAE3-3757DCCD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Viktoria Fekete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Viktoria Fekete</dc:title>
  <dc:creator>Gulyas Gabor</dc:creator>
  <cp:lastModifiedBy>Gabor Gulyas</cp:lastModifiedBy>
  <cp:revision>2</cp:revision>
  <dcterms:created xsi:type="dcterms:W3CDTF">2025-11-27T22:54:00Z</dcterms:created>
  <dcterms:modified xsi:type="dcterms:W3CDTF">2025-11-27T22:54:00Z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d38d6cc7-87d6-4570-a7ef-f39ab01adab7</vt:lpwstr>
  </property>
  <property fmtid="{D5CDD505-2E9C-101B-9397-08002B2CF9AE}" pid="3" name="x1ye=0">
    <vt:lpwstr>IIUAAB+LCAAAAAAABAAUmrW2q2AQRh+IArcSd3c63F3D099zuxSsAPPPfLP3SgQOxmiBEEiGQEQGxViIJxmYYGiKRRmeIsL6WTMmh1OYRPQljWZtH79TTWKHZ7Qzpp9fsYVRFj3fM5uymanbahipf8gNRcusd4ixjJfmmUzXUmfFT7TLA1nLSeLEeSkkZDnoRhURDm+5sOdZmCBbYfqEW5mo+5R3zq4Y06M+0l9tHKcpgzSZa8ynx3O2Szt+MxB</vt:lpwstr>
  </property>
  <property fmtid="{D5CDD505-2E9C-101B-9397-08002B2CF9AE}" pid="4" name="x1ye=1">
    <vt:lpwstr>3XrcJU/W8SKbYnJtRvtAunVTXd8hpGRr+ICT7FW6Xw4h3hB7DC8HYfwpDj8AbdJhXBR6+ur5BxTOGB891PikwhVHiCD7z64KT7dYzirAhr7yJZ802ffbWppO/e4uFq1KGmbZdCuCKdmr7LfZ84UFE9VLIMwEu4vE1aYI/x/qNoQPdmMmr6xcY8Sudss1hYMoTZx04utSUx4A3UBf8+s8JJrz3Nx7oXDBu2xm+N6/jO+gt4+wE4gBzvyNMk6D3UA</vt:lpwstr>
  </property>
  <property fmtid="{D5CDD505-2E9C-101B-9397-08002B2CF9AE}" pid="5" name="x1ye=10">
    <vt:lpwstr>Jky1CbU4d/N0lNodXc83dKuPmFDGbSbv849JIwm7ycIr8scQoL80hm6IkrUbJ+G3nybozpRLq4hIVlR9j5QUywj8O/76BT3nag7dRDkRW7FpOINdJPfyQUUdTE+e1U/8Xw5MX6KK4kS0CLYj0+cfXWl8EhNdHLuBZtyz4FfPhvbpTqsEPZyRkT3jJRaY+r9OXM/ruRVax8nH1MMagUTYUvh7J27fPKb1+HgCmFGfg9o9EldIEdAvKar1QUntpGP</vt:lpwstr>
  </property>
  <property fmtid="{D5CDD505-2E9C-101B-9397-08002B2CF9AE}" pid="6" name="x1ye=100">
    <vt:lpwstr>jZqwHW9zonjXFhcODLbhKH6SgY89A51JUVySQXfIl5vSNJYnLWilJE9HMHO7v28m++5FEewpfXfDLkL9EZax6xhtP7NmUOraVJteuW/1Z77sw4VY7LPwu3d9urP6YRQBWjwefFnUXUHAVF6WM8jc7b8V1v3IiGOsOoHaav3QHOaBmnjBM8dOOi99H2K/zS2CEyIAk815w3DHvhRndYGSusbGmzhj0B//Z1JYXAkRhbnmNTtCU/tyENf1d/kxuJc</vt:lpwstr>
  </property>
  <property fmtid="{D5CDD505-2E9C-101B-9397-08002B2CF9AE}" pid="7" name="x1ye=101">
    <vt:lpwstr>8VS/CrG19MgU1H8aNkKksyiJaH9YdT3ski4sktcb8vpz1Y8KfkcFSr0qefiDJEJrEtH9H+VKX5CvWaQLyw8AIrijGLof/iM4ymx+b+oh11NJUUlDZs1QkQSUjxPowk85bbAzDMTiqU1KwjfEDHskMRBW+tFn5uXEvQsdwTtUsrNhPycZmHX6WNv8y7IhuTIyo81uTh9+6Ax/9Myvysd9Z+S16/7Tzo9QAiw8iW/Bljq9XZhQtsP44EeNERgBJ2S</vt:lpwstr>
  </property>
  <property fmtid="{D5CDD505-2E9C-101B-9397-08002B2CF9AE}" pid="8" name="x1ye=102">
    <vt:lpwstr>1ZKeop8DfdyTejZTAiYwJlTuEDE046TGJgM8XKB8MSbwEkK8TR4zDIhCjU7Iw9Blvx8F7NYP6on2W36ddYVNg2BpnOl09ILHwYbnbEbkCJS0D8c2RLQ62+HeAkpt/KzENFcjjJvBRkhxCdSrMGpFvLZooRmRI4sX9a69PN1/VxaCyUMUvlCPdt7mQ/uFzi3UpZQx8mSSV0vVcVwB6EY888iiSSuBb5szjuV8i4UkX6hrLzOtq4ifl8iPDDhjSgp</vt:lpwstr>
  </property>
  <property fmtid="{D5CDD505-2E9C-101B-9397-08002B2CF9AE}" pid="9" name="x1ye=103">
    <vt:lpwstr>ocz59Egs/WK6aI301ZyGghtWskBo7goFzS9vPWsYZmGvXTWc4vfGHv8x2NQHGVS234d3huQgMN+bcqoUGzJzOroPHZ0rUiuinSMnPulc8C3Z1gpKRRuafmKE8vDYsTl0S268AQUAgnvHWVaPt3oKJA34zGuZfJcHsWaEn3YYvSMlkhW4Cu7W07fvJP8qTEwfQi4wtYwK8QuobzovgaGVrENSwzIijpUHN5tOiB8lIw2burPYnykR9cVg3PZT6Tl</vt:lpwstr>
  </property>
  <property fmtid="{D5CDD505-2E9C-101B-9397-08002B2CF9AE}" pid="10" name="x1ye=104">
    <vt:lpwstr>hNRadIXo+P1MPqBWYMtu/DgBazvhfFMxWqhDibJHdNewbo8a3dFCEUP3UbfZdsKRAoeyBe+VPw4gImV8X1GuV0/hvRUb32Q509lTo/WNN6R7zI2oKMyEyKlwwmH3sMFulvmLZqQjk+8baDI84OZk9y3/DX32wy0ttKc/3jRD7ye86GS1LWoc++aiQDCnkGDz3N5+SGUcRcr0RWMI4ip/K8UiN+SP0Uk4hsq6TePm156ZMKwRULeK64nqmRtKwSg</vt:lpwstr>
  </property>
  <property fmtid="{D5CDD505-2E9C-101B-9397-08002B2CF9AE}" pid="11" name="x1ye=105">
    <vt:lpwstr>tcV0KdrWp/aMOHcR/tD0dyFJ+hrQCw0UFxun8WuTLQOjsx3ontzVsdkxYh+eOqjEmqzOWiGkqYucvH7KRhiSqKKgR/2pyVjoTel1o6NlGjNWTV1WoMH3qYRFDsnRhWpSaq6k+rHTvYdeB3tQwbd4pQgMFmJlgScAChKl55wl+DBh36KZsKFPstbuFjUwvhiP+hhoiZhp2mMxaAYLS8eq8cmZ1lbI3DrdsOMwlXQpBBKMEa6oFHW0SA4i1p5vcMl</vt:lpwstr>
  </property>
  <property fmtid="{D5CDD505-2E9C-101B-9397-08002B2CF9AE}" pid="12" name="x1ye=106">
    <vt:lpwstr>3TQjWJ3YxnJsahVwuSqOhco9Eprw1O1MeLRp795LORgc3ADtbLOaYevnOacGeHJfIhh+VUPxw0JQgvbAhFadUm5xGivBHFAGl9/HY7nQwW1/xS4KuYsftXaUZe8gA7TUj8uW00ZKJTxUJCk5yVAVpRPLwrbSP9Wz9uDF5wuFNmf5umXdeKu00K09PQLY1Xcfgjz8GtNX6HzGQhujOSSiIqxyY7rDdHgmlAV+d3PXqmkP4oBvwlhh9ihJ+nK8eFY</vt:lpwstr>
  </property>
  <property fmtid="{D5CDD505-2E9C-101B-9397-08002B2CF9AE}" pid="13" name="x1ye=107">
    <vt:lpwstr>YfYacxRhhsJi+z7iHX0I3IqyU/g+CleCcgfNM7IR1dT2Lau2cxg1QHowLtmvlyVzD0Q56IIjnyizkA23IzAhoLaizFYoPoqhS6lz/CaCD916MdkaLSEFbAC2nyjOWoKwjCzN9n9cJznNwT4xKM4DwxXUkO2fyzBxYqAIsL7s35xYZHhFKE+MeTjq2G6y8bsdressR/6p0VKfqQ5oQit8OZh+r6uPjV8QxBn1/9/M7AXBZjB9tNPlBqI801nx5i7</vt:lpwstr>
  </property>
  <property fmtid="{D5CDD505-2E9C-101B-9397-08002B2CF9AE}" pid="14" name="x1ye=108">
    <vt:lpwstr>zh6wOFZpwYl+CTo4Xv0TFw97UX36GbKal4Jc/ejU9q8CDk6/XYnvSiRbVrv/f3wtIse+A0l3agr8pDflslMEVjP8Mh0BQXU9jjU2NBDDObj9dP93ZlJivskYcbtWIvw+7roQ+G3bvMj8zNp1L8VZrrTDqIPVJDtTXIanqftUZl9XesQTf41OT/MPRl8wfx7A4k7PBnr3wE2SoO0BKYlfs7tp8jWuYf2uB15nkrgKCj8X9baREA/IQJzrmofLGrc</vt:lpwstr>
  </property>
  <property fmtid="{D5CDD505-2E9C-101B-9397-08002B2CF9AE}" pid="15" name="x1ye=109">
    <vt:lpwstr>VHHQngeLIHdfHtwzY0dS5rHG5oGZgI4Rchlv27thxHoWd9pRl7HklmwDl2O5mIrHHJcUHXfRzHwpZ79AWVW1Crpd37qxnminApyMg8hqXkIuYrbm5u7tAajYLEUvM+haSG4rfP0oJGiuzgwIbKLiGfIK6i1WovUt1MQLfjI5q3HLnS2/p2nizZTsTG7grvnA7zCcRgwfr53FhnWokSu33dWTAJGeC6LhkZdhQrKzE/uCxR6V2XjXRVz8ggHz9Jx</vt:lpwstr>
  </property>
  <property fmtid="{D5CDD505-2E9C-101B-9397-08002B2CF9AE}" pid="16" name="x1ye=11">
    <vt:lpwstr>34zRdVUhb91WzdLTciUmnYSwk4NStwJ04YPTKyFKy5jjbNqQSXiQ8jTuk6bBheMThOFmuAAjREtOgKN4XOhuRVreHa5bsQCsBmcqh80s11gapA0pCsRbDbuTEaBXiR7DgyFyCMCV+fbYq/5ZXapo9Gxw4z5Ev4xCoV2EWWXwpchmRUQBKIdW7W2gq3FIwvoDX0D2KrOMRC8Kc8FcsaAf1TqVaz3SljlyMxXZPGRGFX6phINgE7Go7IKBLDMRpLG</vt:lpwstr>
  </property>
  <property fmtid="{D5CDD505-2E9C-101B-9397-08002B2CF9AE}" pid="17" name="x1ye=110">
    <vt:lpwstr>AlJWeezZZ5Mw7N4liVvc20Y2lFGbYi0K6Uat8/MR+udzKwEtn3o4Ol3+yDpadude9AkLvEVbKEHSemD1Rj0Q/nAzAR14S6+MqXdQFMmEz/8fGOfDqHuWdGosz48Xsut4W8w4mHIPJlafcAs2soJheRK5DPut9tw3W1ErpDevq5WnxaTK4AWEEJkV7atcxaXHmmWR/jibWTaPqGE70w6QeL7SekfdJJQnTqPJp0dLD4HLkujgtWD1nzu3HQArhsN</vt:lpwstr>
  </property>
  <property fmtid="{D5CDD505-2E9C-101B-9397-08002B2CF9AE}" pid="18" name="x1ye=111">
    <vt:lpwstr>EIo6QBmcIPCch+QtGkBAyy1w6HDLhBXp2YlU2stsA653sjyHEvR7UVy/jHr4MZb0ynH+SaEoW8mCQIGUuPffgYhUkvzpXwysxrwN46euSz1qVhi/jrsJG6gwuwZpMR/hzop1rxIH3UjWWOPQ2hS76VwyAcGTqiKaKli0O2HA0qCNezKjhsfyagfvmjwO3DlMBwf76/oDrob2cOJM5IQMWamVchhPkbAEkQRIUFlKZjQmuRYS/XqwmBdHsua2IT4</vt:lpwstr>
  </property>
  <property fmtid="{D5CDD505-2E9C-101B-9397-08002B2CF9AE}" pid="19" name="x1ye=112">
    <vt:lpwstr>41VzNlQ9LCRXmRxWRpzWI00E7eLVsiR5bxtvW0l654n0RadWo5CT72zEWbS+EWlwocmlA+E4VsQIagpWRDsTs7HaM6kgpK9QnywwRbbC0Zy+J4K6LMipvXVTEU5JaE0ceDr/9BFT2moYIa+wkh59tmrtJGDGCcjXtQVl56W/Asi07K3UhJSaeW2LOnmCru5K4QL2uwNNGFxjtVjtOWRelMKMtYz3ZYvUj7WUCjlOX4/IS99u2Cqj8gd+vD59AGV</vt:lpwstr>
  </property>
  <property fmtid="{D5CDD505-2E9C-101B-9397-08002B2CF9AE}" pid="20" name="x1ye=113">
    <vt:lpwstr>5en4ccRuH9Yqn1k891QVYaAlIfiITYqs1teHyt6PRXZ+oHykJylnmc3Kx6iGE8gMqmpr4KTVVwANYHnGHhDZPxVjjDG3j/XmE7iYn/lGDxx3LJdGP0q1kn38yyA5kHODj+UUmxLYR80svY+J/qo+QaGQ7r0uQsLSa9vkHBL7fCH9O5ZSStqZq/mdTuiDQ7QzvOpSSSgs34C8IZegTTTsCURJ7agkDcRzLhrB/B1e9CBjYrSU++vuNytTP8moPz6</vt:lpwstr>
  </property>
  <property fmtid="{D5CDD505-2E9C-101B-9397-08002B2CF9AE}" pid="21" name="x1ye=114">
    <vt:lpwstr>f8hx8vz6EL7iLnbOFqgQzIDMQeOpP7Vn6xB4S8kk0EFlxuuFnHWAmz/Xmvbmm5X/Qf3JzHRIH2qXx521X2XzZ0nXuLTqS8aniibYCdgP7c2N52QmMNiFDhsUk1F0z+ZpuqzB0CoVZu7YspFEIsV98Qnq7aktpqtjq3oikJAzUb+CbYQpK/9+RgtgcXjdgsftig4fDXetnx+HnDYjgjegsoWHYSIXdYp07RNlvpqClwX3MfF7fGJ6dS3TpZSlHs/</vt:lpwstr>
  </property>
  <property fmtid="{D5CDD505-2E9C-101B-9397-08002B2CF9AE}" pid="22" name="x1ye=115">
    <vt:lpwstr>st3mqyBdidXpySLT8owHf57eZ1jsG4GCNXlL+allRPUWwcXOK8pGRpTwSiTblKTeONxOwRg5q0zii8k/HYervbycVUZCvA3OafFvu9msKBhWRDncDphPgEk/5UtDrWtQeP37IhicaFCavB4IjjYHQ14twB77kDSDwvnbaayis+BH5amF9w2MJl8acsTUb/W9fDMgEYEJI5mBXSWW/XEoGkJczhMfQIy6t1CnJ97Dp3N4t+FP0M2l4elfd3Gw6f/</vt:lpwstr>
  </property>
  <property fmtid="{D5CDD505-2E9C-101B-9397-08002B2CF9AE}" pid="23" name="x1ye=116">
    <vt:lpwstr>p/2BoQ/X/hvdJ2AQ3VbRymNn36ChkLIhakShTZs7lmOUUC/7vp2ALnA9VUXq9yts2InWxBePJgPZtYJcNfIpejG9sUitGu9aYUj01NwdxjGlAfDWGLu1FtC0raKYz7TyulSoDweut0oMrZhCC6iHRw9vBYNqB6R7EpmWO5MJyHS/wZSAE4kTXIV/hgJcrhuB7j4ew1YDeYA2ZRc0vvDpHJHvqy2LPAGZwxewvi7JvWpG0uunIYsN75ly/8/LMgq</vt:lpwstr>
  </property>
  <property fmtid="{D5CDD505-2E9C-101B-9397-08002B2CF9AE}" pid="24" name="x1ye=117">
    <vt:lpwstr>vXzqi5Oo1sHdtfZleoc+bOJUQFJWWoxuRoXq9qx/8obW3M9lSuriXFMMEtNwOia1kc5ToytPeHn7Rz7dxOlTjXIArEq55TXVsorpZWkR+q5x5XkQ0Pz3xu4kT359wA6LfRN09rh3S8+n26ouXq4wYFTIq7vhNhJnhHTlrTexDxFiRP22Rx2+HxMd4ERZG75KZroS+fs7T7CWDeiMTuT5IwgC/gGUMSUb0WGNJWjcTnR4+1D5/gaf4PeNQhSGS1u</vt:lpwstr>
  </property>
  <property fmtid="{D5CDD505-2E9C-101B-9397-08002B2CF9AE}" pid="25" name="x1ye=118">
    <vt:lpwstr>3jLBOXK29ffyNPiOtbddLskCcUq7SabbHqZlTUDkX2sg7+ga7LLLA7gFIvp0ENpq0BUwP0TMGfaX0Q3bO0+tepbvH//Xa/oEnK8uAgErPeaY+QJkGompDuCDrvVz8gHsFR4JQ2dY+WvSbHFhAqYIih1cd7s98YtFpCd8XSorteySUsu4XxzzA26yCs365AQhR4LXI8ZkwNKV9cxPc9Y9F/BOe7nN+W2YGiW1SiqBRS7G1zmWJQZAGR+rrJF9iQx</vt:lpwstr>
  </property>
  <property fmtid="{D5CDD505-2E9C-101B-9397-08002B2CF9AE}" pid="26" name="x1ye=119">
    <vt:lpwstr>oP1iRhvo9JJlPxFb+/k/r9GKww/TXSa4+O1MIZYtO0n3DhlazawqAaVR5xJ+wrmx4UpRscgs5eBGPVC6rVr/z1dlfoERL2RQ/n2R4jjzLXFICcFnOMYTYRZatRP4u2H95Fd28dbUIFKtnf7Z0m0z324gmgU2bAmdKcqQlwtaTqyFz+I5QBtw9TsQgY+g+E5pgerV/7OQ01H1cAUgiiECU+C+lmq+79j7gJebQH6IVwuduzwWwPNwU3Gmr0aLptE</vt:lpwstr>
  </property>
  <property fmtid="{D5CDD505-2E9C-101B-9397-08002B2CF9AE}" pid="27" name="x1ye=12">
    <vt:lpwstr>4risd4DDQ5Igp185pcb22LObwlMbdjvUN2jaMTG8JTtZ/0qlx55E3jHKykGm8FaZ9f2GU17e9rsTHqPnHNn6+akLlPwdcnJbrrUIIyJr79xMDTW+Y0VozO9mVKUxF0JTaUUBW96ky0YG4IHVM1MPRHutDyA2OnhFtKTA1uJdKnp4DF4BCcYRI05hNQxhjG2BZPYgJ9YMYvinRuo72M/1GJg4BvofJqCKWSFUhkJmfN47Dktx85TS+qxHQj3EbW1</vt:lpwstr>
  </property>
  <property fmtid="{D5CDD505-2E9C-101B-9397-08002B2CF9AE}" pid="28" name="x1ye=120">
    <vt:lpwstr>GuOAyZ+kIb4SRwBfquHOl9Qr07tq/YoFpy7SoNWM69KJjGwk30+iqlUbghjkwp1VGjg/VDBrXyibwEYI1OfLxmVGduSPgjim5GAkzsUq7yfTBG3ul+qLTOuXtU924MLk8e2spUXHhp/mKMvfto275Hczj/my412nVA09hMZVUdU8umWI5ZxNg6Y2DPvFzN8diUTsaJ8dASrMr+OUI3KEDXJFuaxKgIcpRiq22oWB9jCNQIo7YRH+Q9fu1E1A5eR</vt:lpwstr>
  </property>
  <property fmtid="{D5CDD505-2E9C-101B-9397-08002B2CF9AE}" pid="29" name="x1ye=121">
    <vt:lpwstr>WGRX9dEufBJuQqv7yCFB/ONbqPvmS2vv5rRKx5ySjMZ23Y7G+5fZ6JlKt/aEmNA+Y9FEqLrRAjsgaVXGi+7Ks31d7z274fQqE4SORrBA1S4YATY8sxyk4y5rNcVefE9MJSQEUlmod4jqQ+Mg6doxGx2mGJRRtVFEi1eObhP86z8q7GKwhlKezNny9l9EzmDKUEB8IM8ixiElNlmDLgSyMReUjTjxjcCepFqCL7xg7iWzk3PfhlGOWvp8TL4JKAB</vt:lpwstr>
  </property>
  <property fmtid="{D5CDD505-2E9C-101B-9397-08002B2CF9AE}" pid="30" name="x1ye=122">
    <vt:lpwstr>Sfx8bjUkljTwnjZAyXyQa/+wG3A82+piYy1tC4JCsNhJUnL4Xmb8WNgg1+TbVhtjm9x0k9HLotEjs1KJukdu5WALUWUt0vgHTU0YbMqa+lal5BxDMeoiFXlYilSlVqBZKJY/tGQGPN0ix6FmCkRU4j0lczQhuvMQsWq44EStywEy4CNQEwKB8ecLGQri/ByBZLZUoNtW4vPNWPNNPQGxDRCBRrY7fYVZnc7UAzxQCb7YTWXeXt4rql6j1R/TCjJ</vt:lpwstr>
  </property>
  <property fmtid="{D5CDD505-2E9C-101B-9397-08002B2CF9AE}" pid="31" name="x1ye=123">
    <vt:lpwstr>Jj0NB3sYO8CHd/fL9tOiEENnLw/x6tIHxofWUqbYME1QnoYtewXL6GWi2M+o1gtHZ4Yds8XtQZiRjXTo1TWB3/lmIV79HJamhVr9QIGw+kbai9de3Sj3AIob1LN6n0yydQLdseF8ZC6KF+8RuQab9g8qtaLe/icn4cDMsr+6a6ujQRhit/+lk9OYY6mQGyylaYddbsUbNsx7NFrMXr3zs/fmwCmoPgctUNi0zZ8Bw0DnsPJamhYFyeUjooQUYzj</vt:lpwstr>
  </property>
  <property fmtid="{D5CDD505-2E9C-101B-9397-08002B2CF9AE}" pid="32" name="x1ye=124">
    <vt:lpwstr>IHmXnzo+RkFFc+Ih2s6TXkR40HNnzqABiE07G+9jnX1ZPKd1MDRDGGX9X7CrUsbgp8VeYe8Iv9NHgKzwoJEYpCEatRAYo/MxCwexAsJmgVUYSsuoasII9l/NusHFTZi0vmEmfcdv7fDO5Xui2AFw43kyU72HLaqrPbg07bhNn6bfWKyu7xv8amKol90SywDpY3sp9hB/f/Th9mTwgfwwSt1+5RxRI2V3iHy4v3TPduxKQFajrSPycH4RRUQscMV</vt:lpwstr>
  </property>
  <property fmtid="{D5CDD505-2E9C-101B-9397-08002B2CF9AE}" pid="33" name="x1ye=125">
    <vt:lpwstr>J4M31G6xF5K/lrhhf38gzeA5HowgrCyBlvi3o1pq88OH2gYi3r8xqQSbxenYzK5++BiK8Cb7dJy53XuYg2o7cF0gfSASS4xyG9sl1mf2GtkyUbYXjkcyP9J3yme9fqaHsp40d4oV+TDZEkaq8vLmc9pceLkEmp/Ggk4HQ4TTpTsBEeKa/50SkYHZdtXWwLssGFWDhxp4TNKQwNcMjUD61Yo/YU/7HcT6WT0llU3362dn+Bnmvw403sJ9PmPvqwO</vt:lpwstr>
  </property>
  <property fmtid="{D5CDD505-2E9C-101B-9397-08002B2CF9AE}" pid="34" name="x1ye=126">
    <vt:lpwstr>geVbiXpp9f2MJ/8KfgRO23RwtpO7jKNEfc1g3NLSKrP2RHePIzuL4khumzsiJDHJIbmfeOqzJzZ9YXPIE02hhiFV2J5WbQcX9bTPN3Wl9T2t3gN5k5SrDthk/QwZwTu9gdp81/3bCQuc0E6sUt1X1aDfVj/Q/u7b8Vzb2UfaMXzEzDUbSnaJKBu61uyaMFCqDaflkcDMDo+mByk4L+Nm2m4cv+Yjp5Fs++X+pJYLu4X43LBqqQYR+eb/Br73Eqm</vt:lpwstr>
  </property>
  <property fmtid="{D5CDD505-2E9C-101B-9397-08002B2CF9AE}" pid="35" name="x1ye=127">
    <vt:lpwstr>CgZi8yRKAqWmHIrjZZfBnlneAm1r1v6bHLQ1q7TFYX4LVj4WMIOrE4tzoY73+Elw3P28ZnSBFjqaCs1MpAKyz07Gd+o3VR/qjQItKkWaIf7WkFwmb31hdeRmuPPT/TrX912TU7vNLUObdbD+4QciEevku9Giy6cXksEuSqNFw+qS7XjNTVB/sdAkrRiVTs4wRXTrC9JRqJfpETsOqRy2gexYwNVUnof672HHM1cMzWX5QF/NfthJCSNc/TjA+nl</vt:lpwstr>
  </property>
  <property fmtid="{D5CDD505-2E9C-101B-9397-08002B2CF9AE}" pid="36" name="x1ye=128">
    <vt:lpwstr>OngvB3l+U11DHpXQbPdVbBQsEIQvxcaqV6uJM8y8F7YkYRiKy/4ZYJnWIV9oYl2nJglnlJsjUfbc7/Ab0s44bCnF5Oa3JlI4N02gMawpVmJsx6Hl6T10dc4pxRZSkMHDL5OI3CG4j8DBkTAayu+SKH+rexqD5lydKNUyuZzKYfwcgwtpLTmMJ1FpWqZwYUIRUH5KunKgv0d6oZETp2eqK4+ZTvNJfbR9hmDqYLEwXkmqNL4ggLIzC3KF5XwGSRM</vt:lpwstr>
  </property>
  <property fmtid="{D5CDD505-2E9C-101B-9397-08002B2CF9AE}" pid="37" name="x1ye=129">
    <vt:lpwstr>gMtSytp5BFxAm2vbm8aB07wP6hjUE87ihP08gdUAsTtgfKFh3+cgZbehAeQVK33PcvxdUUzRqDY7iyzBed8A8pfqnD3nDgy9wAi0oBGPmiZf122UMeRdgXYl22ZJhflp4SSHihAzuI3MkMZTJ78RwJkWSPtj1HCjDq2IGvCTNp392cx+SgOomBRZuanRmKOV6OVsXeNyYfc/ezauKaeDglW+fa78kx9UQ5UfehACU4jsk/jl3QDBly9Z6gS+ih5</vt:lpwstr>
  </property>
  <property fmtid="{D5CDD505-2E9C-101B-9397-08002B2CF9AE}" pid="38" name="x1ye=13">
    <vt:lpwstr>gJiY8FroGpzNuMbe1ENTePv/ZwWdmQUfrn5dkalBCu9Zb+Ifgz1isxvepT+9bjxOiIALUbunq8ded5FT8YF6u4SmJGKf8C5OE72lofN1lYQT6fUb5L+lORMG8L/rNRsF3udk8wx/9kx2sd38yEwjROcQUlQCChEmWscrBTGvAUgUuFDl6/VjFGNUwd0SpNREbpVbuuF6rNUdsEchjjXD6Em7BRiQGpCo/ltz2OOO8aVJ3jHbBcDf+8roJRUpcoN</vt:lpwstr>
  </property>
  <property fmtid="{D5CDD505-2E9C-101B-9397-08002B2CF9AE}" pid="39" name="x1ye=130">
    <vt:lpwstr>UkN1REJZkfe61di0hrFlyY3kBbteEZ1jEVs1AwcO5p36wrXT6cyagZ1LfVRe+S7QToPgDuEhP7zSaXssvN3Eyqk9T4znlPsuhP72/Srnt4l5glsuN6g2AU0CVigdzg7ysfvNbRgEaQ9mps5bZhpMPtM97GvYSdsq1Jr2oZRILmse9u27v99xUWWx8bf2PZTNxC7XmP/f6IYy6XW31KczrNQQhRLygO/6BEPHnhrkxzCmxD5MKySjeeDz9otI9pI</vt:lpwstr>
  </property>
  <property fmtid="{D5CDD505-2E9C-101B-9397-08002B2CF9AE}" pid="40" name="x1ye=131">
    <vt:lpwstr>H4TXkLv3zqfcu3xrIbBdUGPpN3if2/wGUOAYU2t3w+gtQStbvySykza8OwdyWrGwoHk50jJtZlcQTIFy8cvFA7DkgO+H/o1KTuLBDvmvI8iAiCOZ7WXhWUMxRxvxX7los3UTRs20qZ0+rQsFDGk0OUf9N4tXLO4nwmhk4Q+0wawGzkmq94FeqyOpwQ5L0oSLg471Rl/mKweWSnw5Ckoes6yFrPAJwXsg8/xFb2A/U4TsfEQ4MYMYuztx0lQLnDz</vt:lpwstr>
  </property>
  <property fmtid="{D5CDD505-2E9C-101B-9397-08002B2CF9AE}" pid="41" name="x1ye=132">
    <vt:lpwstr>2ud63crrq5moyN9p+ofqmit+D8c/i8Y8mS08pNwnPBYIv9lRP34GejYiNEnu0FEMWcDjDkIQRmPfo7Ln+riRcoxUL1Zc2EB7koLB44Yob+KcF3p7tWYoNeHSyvEqUPBc+9GInnp7myLjCOFcfAhccJc8YCtJhjCJIjar/CK6W4W/QLV0pxGDXRMh31pHWOVLd3PpXvqkOLIxtFqzxbZo2EiU3fq5vnPo1+6h4/zohbdGisn+IWFljBjaKWPClbj</vt:lpwstr>
  </property>
  <property fmtid="{D5CDD505-2E9C-101B-9397-08002B2CF9AE}" pid="42" name="x1ye=133">
    <vt:lpwstr>KYsnxbXivb/fSr/l6ebpXnLtR0Mjqu87zfVkwGHuV0GPBua8oGvaD86sw9GPKF/OBRJfcLPo3lt9+2aQFLqv62cbD0TuFN0Z8FOFPGNzKtsoiHUFB1JSqd1r0aSKuOvVIOSr1nTpquYklJAhtpkPt78W7AJf1htPOLKtu89nwa6T/Gi63tYWAAAA+kAuVrFwKOa4krNw5JTmtjbX+p/89xMw3IxDl0zHiUr11AIoVza4583ovIEhyAt+YflAkSM</vt:lpwstr>
  </property>
  <property fmtid="{D5CDD505-2E9C-101B-9397-08002B2CF9AE}" pid="43" name="x1ye=134">
    <vt:lpwstr>84btnpVr65MA4QwPgKwNaEWzKDcnKxWqLzc+o1aaSkYrMj1A+O4plcDec5hKAAUC11Be2oZLKJfS1rgumc/y7tdDykbSsmnVWdLVmL+Pmboa5lc7VE+TFKyEDCZjzNtbr8DL4SNS6OifdggUwOesP9NqdcBVlPh7W0i832cqlG6WKOOBdNOw6gRjGVoO+rfr+r+jK+im90MD6uKnYXX6v2LWV7U21shUdLFIGJHbXq70gZMR+cmtdf0qSc7LeYx</vt:lpwstr>
  </property>
  <property fmtid="{D5CDD505-2E9C-101B-9397-08002B2CF9AE}" pid="44" name="x1ye=135">
    <vt:lpwstr>z3NrdXr0EB7wbi5kEJv8aTBGW8Wx9ZH9g/NdFeUIIUAAA==</vt:lpwstr>
  </property>
  <property fmtid="{D5CDD505-2E9C-101B-9397-08002B2CF9AE}" pid="45" name="x1ye=14">
    <vt:lpwstr>XDkV0d22mYf8c6pigEY+hKf/1HNm6QglZQJSRAL/lGQj64TAa8rHzbXztup1Asrl/0yYL2a1/Ilf6a6ltASfSEQRmHiyeimHiUSSpW+1YlrudENaemSNwceCL6PhMPbzJ5DftbAtMIqPquXAej6o+AX7HJd8X4qvcn7hnPIuBeeFpss74xMf8xRkHJvnxK5wIqJHSPNsyEYRtJsbe7vGQodal8olq3fOkDVOIsFJLFEabVvzGgDAEksHqV9qF8t</vt:lpwstr>
  </property>
  <property fmtid="{D5CDD505-2E9C-101B-9397-08002B2CF9AE}" pid="46" name="x1ye=15">
    <vt:lpwstr>YowpKByWUj4w1UNzCeB5/x82/8cT2lnc+tvEaAUHbmyCxATU0HncL+KBk+hxNY/VFkMCiVBq8PMt/IuZS2IrPXP7/2VYxsPdmpZ+vZDFnfulYLb6WiOnI6W7zglidQsn9tmwlt7nzY5QKulRVLkgvkkeHYOpeRv0qWf87sjKVCHh1V0BnlS+e23xawGkOy711LDL/2r5OmbnbXeC9gKA4d74uXbjRrASN6YFsehBWnYbX5GPJzBaV1NZPxnwbRe</vt:lpwstr>
  </property>
  <property fmtid="{D5CDD505-2E9C-101B-9397-08002B2CF9AE}" pid="47" name="x1ye=16">
    <vt:lpwstr>vw7rF5cOC9S91yWiEr9nSV8S/+k3t9EZ6y8m3EnsgDBHCa8eZ6pGOGodSgO8E1nJ+pg52y2vfIDjOJzBmsHegpd/fi2Jly2ioeqye7ewCxPq5FMdBvPHXt2EYEji4PY7sJf3l4AEI9Ta/twy/NJ5fGiegExdrZftjMzsn04HgNFUyyEtzxv5sW4gnB1r4Yw0AkqE0pJlH6rzgYOqnVYw1rAVXg9MLlmYNxA7EIu4TTFs3PWJhnGN19M2MBh+/iF</vt:lpwstr>
  </property>
  <property fmtid="{D5CDD505-2E9C-101B-9397-08002B2CF9AE}" pid="48" name="x1ye=17">
    <vt:lpwstr>AD5yKf8SFy6HhHYnbJkJKKTkTAi58mXpxIj6Eq5PG9HUkmDFs5O7rx0ZkQvn6yCF0Fp1lqpY+IEgSOJgOztT2pf1IeX78k9wCDMretn80iqL9SgJ/OIDUqcFjf9MPhu1QMKauXQOhETrYu5qpLzZVp/4Qzmxiwsqm14X1CW///XBTLKcLf6eBzkMF2bzSJkh7UGQ0rv9IEHHHwSMFNST2t0Oc4LF4lSVjCM5rCRHVtOenlS+FBWbilwaAb93Zc7</vt:lpwstr>
  </property>
  <property fmtid="{D5CDD505-2E9C-101B-9397-08002B2CF9AE}" pid="49" name="x1ye=18">
    <vt:lpwstr>rTqAfDcjVC7jcszg92Kf9dHKBD+cvfVx3piDXabJvOp5t+w9vYKCnEMoFps9/GYz0D7ScdKLs39bR3Ub4ZvaTNADQfmL3k/EqQNCLFFRAtd0lygUbD/jtLAuciZbSHru4f8sWa/QYHMzwEEFJ+Vb7UJbd3+PsWOzFwKrC++X0PBx/rq5lRX+M/q/MsEdexlwUzM7kPYlXW1mXNg6SOht8Em/57PjfoVBV9GR5JvL+ApOzHWAIr1D7WiVWrd3wUj</vt:lpwstr>
  </property>
  <property fmtid="{D5CDD505-2E9C-101B-9397-08002B2CF9AE}" pid="50" name="x1ye=19">
    <vt:lpwstr>mevXROLuiCP7KKXjdswTaZLRvLeIy+31upmXkbE0MHurxHsOS2dx6pVH5WSg6HL99m8waYI2TBGvfttxQE0Y0h/aXgjmRKk6Qmr0zM90VFq2ui7Fnx3wHk7sfzOgq3QV9AWvbmXm/jnPN/0V9t5y36f7HFj95naAbF3j0fPkI+D/uMQ6436XAfEj51OtkdRIYRsL5oRhtyt88e3HpNfxH1/OImuQQJ+6/crpyyqu6QfLU/CH2s7evEsYIbM/zon</vt:lpwstr>
  </property>
  <property fmtid="{D5CDD505-2E9C-101B-9397-08002B2CF9AE}" pid="51" name="x1ye=2">
    <vt:lpwstr>dzX2YGyBuzsrUs9JaWxTcOblpLkjYB5mSvOOQpkoE0c7kH2cNBC3BREt+yZ7mnc3OAHAqmRt9OAd+suNvQjQFTdbOq1LJIKefbDzBtoVzMZkaaiWdS8wN7o86IKdr3x8C+f8WQETq9vaO9kQ7NeE/qtcqVC9Spp2ngPnMeW0vTaZ7q1Zo7Br/5NIzGKqrQ6ER9+pBqsjpnk55yWN77lWR7FFhdFYAs5WFa+3ypqq2xKZ5i44XulteZcuv1JCkkU</vt:lpwstr>
  </property>
  <property fmtid="{D5CDD505-2E9C-101B-9397-08002B2CF9AE}" pid="52" name="x1ye=20">
    <vt:lpwstr>OUPRdbrWntgbdHJFMfAgDty7DWHw4MWLpFUmst+fFhgVIpH0T0SKjlLNDpJp4pVXzTxA1keKehUi3rGQ0V/w4oIwRtnCnw0GWqUXKTbG/bs2lopAqf8idAvHQigPIpXQ8emAOJ32aUPRgvDnw01uqWpWUqSPBcVc/7G/bVhAyoY6fMkyvXBA2ucM0w4Nn3UQn1azDwRMdbWhV3/LCkGU4oWZh69oPZBBYXXIu0f3EzwypF2NMM8QPcWaYqPDXUe</vt:lpwstr>
  </property>
  <property fmtid="{D5CDD505-2E9C-101B-9397-08002B2CF9AE}" pid="53" name="x1ye=21">
    <vt:lpwstr>9lU2jjf8pBdz9zgawXT9chDoglwTYK9z+gUmxlk/qOed5K8K18E7HKNGKVQZv2xAXV05ptNMf6Vx/fAs5vZ10hfSYw5aCaUAcE/xUKbTCj3gOqFGO1jM4iQiRSxoFsfuU7PbWZOgFDSpSBiIweFne0teprSPsMEwd/MFLmPL1L7Eh6kOLnOwSMAe46G9U1hxkM7mlQeHXYS6MLyO93qZolQ++DRRuFP0gp6IRuZg3DfG1Z7KT1XcAfxbvDqlQCs</vt:lpwstr>
  </property>
  <property fmtid="{D5CDD505-2E9C-101B-9397-08002B2CF9AE}" pid="54" name="x1ye=22">
    <vt:lpwstr>qupu07gE49eLcnJI8OE1D+R1In433D1tRf0zJPRyI6YOXGKUmF/l5hW+cC5/eX4g8/UGJSl+grZzIXZ+vPP67QcntPoMBV7nDg2OisruhADeICgFLf4QuKXPeaj08KKAF3P2Y/T+ZDlwoquJwUn+gxMj9pbh8QMfYohuC7MBPInaPmdOsyNLUo/QFoiUdK4qp0ykRUjVIbsZtFnKad34OffVoaLmY9M1E2wVwrEKzLqDt1v6hIrhIQpVfJemrKd</vt:lpwstr>
  </property>
  <property fmtid="{D5CDD505-2E9C-101B-9397-08002B2CF9AE}" pid="55" name="x1ye=23">
    <vt:lpwstr>Wf67i0q/hRETSux+NOCIn5CRZQ8dxRBudEy3VMu8KRopBCqw8sq1bpbaRcppAnju0oGSZf3scSUFQK2Tt+uLm+kDCcKHpog5FhjevEKQ4thH2InJUaCBqxypD1vFiD1+qA7FXWLw7WKvfndXUVhL7WgrUxqfVClf9uwmMXvUflG27nimgltpo9kjfF9yypWTdHCuszx+JwcBioiJI/rWCZ+jTQ16uIMoprZ7MQsc7U2c9vUJIjKp9OEOgq4q4xS</vt:lpwstr>
  </property>
  <property fmtid="{D5CDD505-2E9C-101B-9397-08002B2CF9AE}" pid="56" name="x1ye=24">
    <vt:lpwstr>yWBuH+pAleYfE56zziUlxD7naWKaGHj1D3N419y1ifpYL02GUJN4xvQF1Wl9HDics5N+fy3pd4/wgE/8ycrz/OGL02pQ7AzX2toK5PvF2Nh4EMCBhp3b4oYl0LLi2jxgrHgrnWkRy7LGvkLPaeDtIzMJaPQ7Vxa9xdo/Tk/P9rpme5b6NAHAb6NdoTtD4xKRTax2ovrzHQdU2EH4G5McNx8DJfdVK0JCHlMYbzLtsgY9El6mIq8/Ae+ebX6gGT3</vt:lpwstr>
  </property>
  <property fmtid="{D5CDD505-2E9C-101B-9397-08002B2CF9AE}" pid="57" name="x1ye=25">
    <vt:lpwstr>IjMtggcyIhouK+pm/lyBgu4IEwhx6u05KFZjH8uNjY5Sxwa95ADvhyqqR6qG42vFEREHjo18KF7U6w8e60ghzu6tqPbNxNaF7UMZGd0FwjyGNLmChBf4zgr50CApx/0hNgiJg7n8zrKKY01zqRfQs7lWtZ8NbGgyjclh3+P2ttCymDPbhJeSPrOGCfUUA3YdNaFRgsZuus1OhXUp6mdFm2o1utskfCkWSr2ur0eFrVYlLVtg5DGWU59zfgS746v</vt:lpwstr>
  </property>
  <property fmtid="{D5CDD505-2E9C-101B-9397-08002B2CF9AE}" pid="58" name="x1ye=26">
    <vt:lpwstr>eRbaM+DsoBWjgqyvpl3Lw4nw1qJ4DmSPQtUlFEMqsj34bLqJHl2QsH1bckX5qr3IcuDqoE8gk+CWqTO7cgeWEPXPtln60nHn+bnfXiwnQgkLNeCGigCCLetvZvd3Qqh7D3QZSRIR2qQws/BpvmkyQfTG3+LE43HSGehCcu+1QICjUWsc9eAp2O7VARmMIGY9OLxT5PYGfjZuVGpEXnTQvb27n12uIRA/Av83evw3/VEP9xZuDvrNqgbhtwGmaAd</vt:lpwstr>
  </property>
  <property fmtid="{D5CDD505-2E9C-101B-9397-08002B2CF9AE}" pid="59" name="x1ye=27">
    <vt:lpwstr>j5oiRIH5+4Uo4KG3+Mxu0eionfmmnZtfw3iLRVnm68Oi+6zDTRC3YMnGQrzaIrjIX2Nzc5lNwZL85YMH2l4Ab3R9eKta2pgddr+u1BSif4imTwEhoFEzWDcftDevVSjk6MXSnW03enfot30pYMJgSR0K/9pEDwGNmamOmzNC8wpAXUq9/dLEYV8GpQMR8OM8wkliCl4WhO3mI+onPbHpogEy3FDhKmnd0LG3PymEEF9MvXMMwb+VHlyr6lGw5rF</vt:lpwstr>
  </property>
  <property fmtid="{D5CDD505-2E9C-101B-9397-08002B2CF9AE}" pid="60" name="x1ye=28">
    <vt:lpwstr>OxBtO32JikOWrHpItwtHUXCvYhOwpjK6DcQe6aTUaDef/xF/Hm+iAplOXHaD8RVvm1RVVGAnFYygb18IzSXM56DWmSDLrjZ8Z0F2A/FioryMA/YnMsamqKVfvZlYiMIVA+OrN7LVkPVQXtue4k+dRo+y0pXtluWIStX2GWX9910936rb7ykyLrR6Oxw5PCf+VqTG5DRKMxO7aiNKUFlek9PrVQ4iJtbFG49rr8sW0pqgs8mVLdJB6/ojAVvvhPf</vt:lpwstr>
  </property>
  <property fmtid="{D5CDD505-2E9C-101B-9397-08002B2CF9AE}" pid="61" name="x1ye=29">
    <vt:lpwstr>ZPdEnEER7Yh7Ofb4UnRSybJ/DYGcg+icm0bVaVdxMSKTho77KZfw4yH9yXyuYk2oNzxP+aap9dvJjH47nJ+DTXU3veOVOCkVkjhFMY1u9cgOsz7F/ZIt1nMu0BacidszhSP781F/B0H/VpwdsU8IdgPRr+ikpZthfy+HTCR+XIVG/n2T9yIEuhbgWOqqIWVfqF5WB1ZKm+87V70oVrxtO0mhgHly04qlaZkWa5icRd+Q0DMA3wcwh0YmrCBrxwe</vt:lpwstr>
  </property>
  <property fmtid="{D5CDD505-2E9C-101B-9397-08002B2CF9AE}" pid="62" name="x1ye=3">
    <vt:lpwstr>lBZP0/iLszyhMNENCwu37s7Cy34cH5Z2TSRz1Rg9dtdCXhYg6QCS/GnRnBWq1OFN0wvLMyJ1O3f3qSmxfQHUPZv7sG2RaGYUpkS63ARFP0VD3JUmBCrP8k8oMPZtba+o/XUwd884wcbTSs0IN5ZqtjYWkaH4kHpLcwXG7f6tKAE8Sx/FryljwPHCRai1XqzMe9ZU2hCyKlk7vUwHlxZGobkKJ7adFKDM7EGqMCL3fCpbi3L2ye4D86Zv+xQt1BH</vt:lpwstr>
  </property>
  <property fmtid="{D5CDD505-2E9C-101B-9397-08002B2CF9AE}" pid="63" name="x1ye=30">
    <vt:lpwstr>lH4v4rKqR21CGZrwgvjhImD5jmfoLGI3do/hmz+/dkWWzBZPvH11C/EZNeX5HBbc2oUXmX/hUNQmH9oyaKetzPu81Nr4qlI7wYkP7qh8uZ8xHcMVhe7jCFPl4fl6H4pfV7ASwZYNqRpG0oi3y3HHTHOrnvs4onq/7penE1EXFoJPnyws2TUSdZriC88+PeTBMP4kkBEgin3Qv/Vr6xNXq403aTf+MbQVQ19cZ1udauEMSemiSAhIK3paXHs39Kn</vt:lpwstr>
  </property>
  <property fmtid="{D5CDD505-2E9C-101B-9397-08002B2CF9AE}" pid="64" name="x1ye=31">
    <vt:lpwstr>oS/HUbt/aOObJg8fznZDkuGVzXykzh2CcnBTZuI3WaG8sBb+ohCUSyhHkzmK1Qc8jA7lSep6exAAVBVJi5o+hPlhg0TluDHtmQMy+S8RZBDe5yx9kt083dsHgSZVaJ4v43j/Yf+EzqLhtDm5c9pEg1foYs9WO0/PoIkWxfMFR5B3d4qkdmoZQ2VD7VGmtTHQRJ/74EkIyyTEHbXYQdz/E7+NWNxnuT36Pzo8PO0Dd8jyDx1WGVlLA+ewQq1oeRa</vt:lpwstr>
  </property>
  <property fmtid="{D5CDD505-2E9C-101B-9397-08002B2CF9AE}" pid="65" name="x1ye=32">
    <vt:lpwstr>zgjhy2yBoe0zRXzTHZYlxCznw+Moxs0qJ54V6HJIDmRv/opmz+Plh5OBr8kst5bCRuAFnFcYrtjJ254lu//O7bZfklOelZQXo8gZfTM2TAFXoh43YHwvnEd4bYUb0pBwvQajQLzjprk7hIbpJk7ljfkmPghoK9PV7vTT7a5hD9mgCH5B8FQadZVllyHuiAQehGisjh2u/V4iENwIyjxrqrqjg2VPVHsA93d1mdYYWgXj1R3+POtKK7fYOSBBRJN</vt:lpwstr>
  </property>
  <property fmtid="{D5CDD505-2E9C-101B-9397-08002B2CF9AE}" pid="66" name="x1ye=33">
    <vt:lpwstr>M9AMsGyoreklQcFTRcvDvugiFtKN4YzqQNyXyQTteoETMve+ZHcFb480KxW8VqVBhuAgJQ4Cao0rPe93SiIV1H36ozhdcfr75oGXH5zLqUViHTjOtG3iOq5svV2+xeDbt6muioVjc3XDzJhpDpVMQylI7RrlMcy5fpG3oSqdzqfJfrTRBwdhw2y9y5Qjy6RRqx4ae3C7XjmmL4oeW5V2tYLj9q7EsEL30ZT22Q8unXwv/L7OXeuWBLCpTOHGeWv</vt:lpwstr>
  </property>
  <property fmtid="{D5CDD505-2E9C-101B-9397-08002B2CF9AE}" pid="67" name="x1ye=34">
    <vt:lpwstr>bJNNgluoO2xuF/2kd7w6/HSZJMlh6LMQ5otgjMcDd6XjKitB4QIyK79Vt/o5X+0y39rHlnnOp8yH2o/WZ8JVvUFG0x+1vEhpliqhk1aK9UNP1zKQREqj0h6mnTfu6npsLcCaull9Pho011QXOX6hrBjbEXEL2yV0DHT1X6zS/Qixc/waA8Zr1V6k2BGVqQOF4xMwMXaX0mBeGq2PkkauWv6bhxedWT78zuW5uIvNEUvlMs1u42o/HrKrveOVLSg</vt:lpwstr>
  </property>
  <property fmtid="{D5CDD505-2E9C-101B-9397-08002B2CF9AE}" pid="68" name="x1ye=35">
    <vt:lpwstr>xsTjw8iY0vqo6HMBnhdBDyiQlA4C1v5GaOMrZ2lKYaiL+PWsX8kVMa5TY0Mr72SeqjlLIenNiG0p+FWheOi2Z8Zz3fVQ9SP/Md/7rZPlzBnmGN7LLmKfs9+Nng4ioMBMCo06Su/D7ASJHglUK/1zM5P0RrMFIUOBT3uPo1WKfO3lz0Emn/u9TyIqbUIPe3zVbql8HdKbn50ky/Me+tV+5+b+PQQidsopAaEOKagJWoLVhPRgKB/rITsYqGbQg69</vt:lpwstr>
  </property>
  <property fmtid="{D5CDD505-2E9C-101B-9397-08002B2CF9AE}" pid="69" name="x1ye=36">
    <vt:lpwstr>CWu1QkfCnpudOhGVO2f2t1NG3e4X5N47mAzLMp6Z41ztzdEDheoU3Xq40lSvqer/1rT2OOX7/AHWUFo6iQWkXETAVo1qqw1YKuyb5Cf7lfafQAoq59h/mx5lZlKYCWcAI5xQq/saoaZ2j6tHI0Fle2Qvs1qLWqdR1H0P2iT5M1DpxJ/FUQ/iuYr+T9nHi24xAYkljf2p4JmrvXfcsATejkx2vdLXjfGjdXJDAXs0rhkx08bSt///B1BaNK3HHhp</vt:lpwstr>
  </property>
  <property fmtid="{D5CDD505-2E9C-101B-9397-08002B2CF9AE}" pid="70" name="x1ye=37">
    <vt:lpwstr>/bK+KVlRD+mr2JPjXXZ3iEux0sW7yOJIz/RGs3z/oN3ZzevxVAOW4kqyFheFwBcxdgBn4E1kflgDh2mLwX6YXm2R6FJ7W6V7nzVo1HO5nCVc8Vz/8YPqDQDkp2sxEfOicJYJ3HDLfHdCh8FPtOwQDTAjce2Q86iLKDCagOYhPGBusilV0nOAOa2q0q8oPLaGi4Kev+D0gs7xKJCYDzRuKZz2+1ZXMpsZ5Ay9ws9SRPKN2J0oQNzbIEDPxOygMEe</vt:lpwstr>
  </property>
  <property fmtid="{D5CDD505-2E9C-101B-9397-08002B2CF9AE}" pid="71" name="x1ye=38">
    <vt:lpwstr>dC3gWW8qwQC7xCEORmMFiSExN9yPt6SHLJlK+NzDj7BdyEeZPGkSUzkls0GwEz9CZ09tZ4KbUnesLM8ud7klzoXzLXyr608R+YwfON1U2lya7Kug2d8C1ukNKThyXGtWOjS6TA7ueXsy8uHf0hSk8QZECbBaEx6Bfyo3EUOPH2e8bXgzi4cX+ll9p6U3LxIG2ZNqoii9klpHsWfWc4PZJmspOOZP6gZYxWqijVdHEXSVutETdx8G58X7IHFv3jq</vt:lpwstr>
  </property>
  <property fmtid="{D5CDD505-2E9C-101B-9397-08002B2CF9AE}" pid="72" name="x1ye=39">
    <vt:lpwstr>8yAMtFPpnINWxxFld+hCMJkUPUJO1/dBzr8FEVgH9RfZpU/FHcOmC1bTIqWWsqkY4Ze8sY9cEy5t5ea2+iUEbMo3NRXDyVbgJTqZjJhqfXqER8W7eVoKOYwXzsB+FKdcRHaoDOlwLXsjtsDws7xdmQHjkDRC1YBAvogZOw7ZQ0CtktK3DMJDoOmjaz4x/Wz8OHH8rg+UJMAP8nVjNIuUvUbEnT0K6kvGDCRF76Ze66SdRs0s81Rdut7pjKoWGcE</vt:lpwstr>
  </property>
  <property fmtid="{D5CDD505-2E9C-101B-9397-08002B2CF9AE}" pid="73" name="x1ye=4">
    <vt:lpwstr>kBcToi4UD/oDCengaWMECOXygzm3LoFVJoaSvYelDB7R60lThFx24XAFRiSB898Q3zhp8UnTz/8e+pupwdHvy7VAUJac3BjeEeiN+g447pjVeR8EZgS2vzrd2WCzDDfuTILQzsx/fw201bIp/h46QYB44tUNynVX1nA9jJE4h6n6dCZxAKeGYV8rxbgeje+GfXHwaCDkB/CblirPeWs+jCW/vAPZS9bcFuQrQapy+YccAxpXN0e1mFZO7JdhDLp</vt:lpwstr>
  </property>
  <property fmtid="{D5CDD505-2E9C-101B-9397-08002B2CF9AE}" pid="74" name="x1ye=40">
    <vt:lpwstr>9/bbNq3uJXNv6W9N/kEOn/QuV6BxqJLQGc+HODoIr4ZnB9ih17DPODQ0Nygp6pfqUZlR8OAeTwmQyo8jTYGSIsknK3vazne9DRc/MMGUM5Zk6UE5Y01YqXM2EXUNpQlNGDzejRdQIAQR6Wydv5ip5b/3+wNdgi464hxTxyJQQgCLX9+uAWCTarLDQQ0JN90EhGDMze+VhyY7zz7LRUUDxvH3UJB40tTgLT2kxRlHbxuqinh8Hy46jX3JhxT/GYE</vt:lpwstr>
  </property>
  <property fmtid="{D5CDD505-2E9C-101B-9397-08002B2CF9AE}" pid="75" name="x1ye=41">
    <vt:lpwstr>GwLTzB9sMAybjIYABxtECgIjk9GcWLC5pf41hksfg1r7wYcZxTHTSXwIEiHtTtP7RA/wssKcepluQsTAzLc+vqSL18X/E6HLTw4TqDnPEjcGcR6MHsNt/L09H5XVa1Hl2xn5eqlL0wSDhyjvTqrSpS+DelmCqx0DvGmV6DXXJ0QehnV1+/KU2raJf5/bhCU6uUt/RKn2WMfBKYm3NDyMzSQvqsTikeThXOTt2PbJFbGI5OL+sQ9ivLoOUTs2MgM</vt:lpwstr>
  </property>
  <property fmtid="{D5CDD505-2E9C-101B-9397-08002B2CF9AE}" pid="76" name="x1ye=42">
    <vt:lpwstr>Ivf6Oc5gxcH70P+oWzOLn0x0bv0jdO2unBtZPbH3q9MD7fQIghGuzrfNXa1+I5xuNUc05cDZwEZ/kDypjJye/arMBeSa/W+IaT9PZXa3Uk8+LOK2Tb9sIxGdrRGIvF/9WKb5S2S0i5bIz5HEHrYxVeMf+IvQeDd5NzwdzBOO8DTkB+K7WIny8XWjsz1V8C33Pyp7oGijKUK35nQdSAK6hF/E0ICb82Pxn3fsQ+ZUgDpOjO8zMg9Ooe8PfVfs/8m</vt:lpwstr>
  </property>
  <property fmtid="{D5CDD505-2E9C-101B-9397-08002B2CF9AE}" pid="77" name="x1ye=43">
    <vt:lpwstr>YyzToCyq5XhfQ3TcAvo/Q0JohtS2iroW3KN8AfP2Y9i2fkS8RWT9Et1md/aiHvAvV2iVY+E2vdHrCri+iEJvW3XlI5oHrZW9B0RFrIV3hnKTYxEJPaBaxbYLmBioZei+fYKz6wE6zmvrt1imGjNZC+G0BfS4/0t/KWMo+eL7NUImFvxoqI0xIrSpjxzxp7l1JEYo007YF5uvao2cfTFH493uM7AEMSwapw/oOf7UBMT0IbUn+axkZjbCBWsooWB</vt:lpwstr>
  </property>
  <property fmtid="{D5CDD505-2E9C-101B-9397-08002B2CF9AE}" pid="78" name="x1ye=44">
    <vt:lpwstr>SiI9OzHPjjT9bBrrxzm6E6ZWuNYxzqXeFAIns8C81OpPIPEpSVwRwt8BjeVufpklpFzaH9I/9Ra4Fd2aGINiuor6cqqkWbWbRu0ir7kxH9K6/leYM1jznE0ZH2f3tvcU+MsaocZrBR8RKpaa67KKuTLdqSvylJQ0/RQw4Lu7UlY1f16VkWMge0onA6H8oV3ntEQzmNbzqpIlcUqLPaGoOnhe00de9oqf07slJHXBZPxaFiOte8ZdeIciPYvVHo1</vt:lpwstr>
  </property>
  <property fmtid="{D5CDD505-2E9C-101B-9397-08002B2CF9AE}" pid="79" name="x1ye=45">
    <vt:lpwstr>D9FX7zgsRa3tNyUOo+s4nlPGJKBfpGDMD7TPYR9dBXnK9EyYoApsJ3/tYD5jam+ZihcmmKWKQozlOjIYIhBFMkg+nclLFPHOnYetaAUAz9OAoxIL56kmdL59PnnJwkbpRB8iWVid/QG+NP1stKnbdMrsiwX+Ed/n5XImSZBVkuDyl1oR1pvhjA1M6G43S8YmNhatnxi2XTh06vvAfu2PvfTqgKw+ZpHuu0IbJk5ZX41ACeAJkChAxcvkD/XxFxp</vt:lpwstr>
  </property>
  <property fmtid="{D5CDD505-2E9C-101B-9397-08002B2CF9AE}" pid="80" name="x1ye=46">
    <vt:lpwstr>8NchzLUcwDsIk+AUFvJDkbqtnER7HphGwAW7B/9nOBWap9LX6Lj+gl1oTxc4v9IGUQKO3EwnE8dX7hz7/lWRQ08qhfYix3OcBqA9Mgfg75IKkp0xhrsetFXdMVWPzFKlrMpleRGKZrvAR0hUuNJXUNsXB6WB41MTJWs5WHLJvhG41PU2IXItiIsGHFhG5GJi1nGjCPgsGxMOSS1TAFwq2eVhY6gRJ630zkhtzY3s44hvTXUfn3MFCORnTxwjV24</vt:lpwstr>
  </property>
  <property fmtid="{D5CDD505-2E9C-101B-9397-08002B2CF9AE}" pid="81" name="x1ye=47">
    <vt:lpwstr>Xg6NtISpLpMcJB9ZEmyeSFS3WcuijRmILWdpsBC3t7fkBRX87U7hd1zQxs+/Vjq32Kqig3xKIetgxD35lsC+xmAqfsI0EOxbynUV9hcWQz/jcFxJPLpqO88/tTOyQdLp8RfShAnCCGq/cM65aL1dVpynd0ZjZT78v5LZwHKiQyEmPk5x27FQ2F9hMYPftVSxmY8MA1q/Lq0OHnyPG5PtXyKxjYZLN3zjw4G36AIk3zK8+CDpO9y6cFm32rANBfw</vt:lpwstr>
  </property>
  <property fmtid="{D5CDD505-2E9C-101B-9397-08002B2CF9AE}" pid="82" name="x1ye=48">
    <vt:lpwstr>u0/n4E8Fs5ZRiGZGQPkvCyVb+yNbOjUQpqsL1CXMJbxnHqHKuF/hnPju5Iitme/yW7UnJG7NROmMtMA2f4INRisVbbIyex9fIGy5dvegX4voYXT7BbqetVO84gmwzF1NMgDzbpPX37mKjDK1By+xsS6CXmVfLKH9JPEwYT7dvGYoWaryfcDIPSlc+1yGdeSv5ZmfRfQbk1fyJ8szKn21g1X2UMvJ8eJ/bRJtFFpXS95BTXfLaVV6YvoRpYqPbzs</vt:lpwstr>
  </property>
  <property fmtid="{D5CDD505-2E9C-101B-9397-08002B2CF9AE}" pid="83" name="x1ye=49">
    <vt:lpwstr>eRWfErQwnvBJaP6hrPCDKxSPCVg0BBOnivuZX4fA3z83HbFBjtE70oE2h9ifhR+V85cuBgMJ57XyiLTSEoK1/60JE96tQ1RzGYcFrywTEdhXbbX9XAMmUcy+Qmks1CwKcYSvSVCeeo43FttOirMmrqRpLKgtKAXe4WBY6kUitYHsxdXGvIln5WJ4ky7VvLOqAZI5cYV9YcaIJhzehfWmo+IUMitOSGL2vrQRB0AML3fBsnk8fIwJPFc9vfxPFoc</vt:lpwstr>
  </property>
  <property fmtid="{D5CDD505-2E9C-101B-9397-08002B2CF9AE}" pid="84" name="x1ye=5">
    <vt:lpwstr>1w0QbXZsLFySaThAL9/RThk+r7bKke1pONzoee/SU+6bXi+BiExEPmSxq1a3xsA4UglzJXe6UDmoRKMwlUNPaLlR98hopwpidfuwjowrL/FQwzKVfLxr1i5pZur+G5aRoZ5oPK7uZj4urIQ7lJkkYdatKHFLzKnpNioalZSmd6q5auYACJMrQ93NoYVQg55oqjBkFbLy3DhL+Dqho+AqSG2tUtQF9GAkHssNn4Lw/mDOQ7AzzPJ4SQV9UfwzroC</vt:lpwstr>
  </property>
  <property fmtid="{D5CDD505-2E9C-101B-9397-08002B2CF9AE}" pid="85" name="x1ye=50">
    <vt:lpwstr>Li/kCLfoiidmD/m1rzVz/R8h6X3NKeqfnp9PHAOkeX/ctPvPgAmKBUpfoBLEwjQJqg+XtJ/uRC0NN+rKV3vg6unD/jthX1hAJeVZmc4zCp+Wzsj52yluupok8zEXCkrdsZyFn0VrDdpjqN9PnXo5QNcmTGxr5oUBoAPsS0qKn/p4c9BXbbV5+tgFmK+z50ZWKQbvyYO22clSYi1eWMXvkwCKtBRXhFXMrp9bIZFJZbsXu1enOcF6Y8w3N+mMBXv</vt:lpwstr>
  </property>
  <property fmtid="{D5CDD505-2E9C-101B-9397-08002B2CF9AE}" pid="86" name="x1ye=51">
    <vt:lpwstr>3gAm4L1M3a0uTaSyNhcWpF7z1FXPLryQtQCnFOJ/qyFAKOSQbfCri19be0dsVBhOUg1d8jfdSEo1PGsfGP75vmHUhnwF57F4/yJO9/KWeKsV6Qc0IKmjQCqFFESeC8uh/smd6gcnO6scClff4yL0Zr+R5RglFtnN4n3cXpXYXne/AdKylUZtOv7EZfnkVJUyK9wgsrqLkrp/Jr+esWc34zpykAsvKoyH5H9/DjuJ+G+jAwvMGrtLlDaC/5IdT/C</vt:lpwstr>
  </property>
  <property fmtid="{D5CDD505-2E9C-101B-9397-08002B2CF9AE}" pid="87" name="x1ye=52">
    <vt:lpwstr>OqAJt9213AtJ1CZ7cXVt7AJHDNGXIJfB6cfQznr58Z2yrM/rAIoVwufo/R1jiF0s6wF/Vga23AwOA4X1IlqLZwhB6NkmRqaoBSHDJ5oLXApoc2rEyptJYWTivK4nF3QpGWE4cl6PF9EEc92GqsaTNfUew58JCI6+JwNsFA1Pg3HI3/joVECJepYLIaDEoQyQlL+hQO0RwLgxASek/DpkivDuSXbrj8JYKg1Q4UIXqV+9QSF/P9IUJRzv8tn140I</vt:lpwstr>
  </property>
  <property fmtid="{D5CDD505-2E9C-101B-9397-08002B2CF9AE}" pid="88" name="x1ye=53">
    <vt:lpwstr>XSgOnuk90p/girwXDglqwj0hMlv5HdML0lxrfX7omrB0AXtzyeuOZaVcH65DcKg1wCemj7EkOvCqUasLuE5O4gp1zQhZw/rEkMZBGvqpZZinM79/Ynookym7MllSc9FwH/601NATs7sEOtTSoRclP+0e2Tebrb+a57Pj5J6PTTFKnFWKjgMlhx5Wr1KhWWESDmSnr7ScsP/PXC/Xo5xf1MnQtzWyjKgByYHeX+JzmPf6a78z6LGu5uAYAQe7gI9</vt:lpwstr>
  </property>
  <property fmtid="{D5CDD505-2E9C-101B-9397-08002B2CF9AE}" pid="89" name="x1ye=54">
    <vt:lpwstr>oV9PIQbyp9/BSIKYPDvDboHA6p7NtdtuG/U5RBgh8mt2ofzASv0R26NtBOnnXUwaWWJAg2JntqPTnGcMj3iU8eUVgUI8uDz2J9U3KdeoDycqGOLPthbbwmjZtc+Or4lVDzrLd4+mbTUNRKleh+X+nAb1tUeUzs2vAIhb3DDLLezMAT5vRHgJCu398+F+p37dmu9NgUimT9kw7XmspGxYo/X/RgV6TeznGNIwAQmn2tzO+uYd46eRiC9QdsGbSnS</vt:lpwstr>
  </property>
  <property fmtid="{D5CDD505-2E9C-101B-9397-08002B2CF9AE}" pid="90" name="x1ye=55">
    <vt:lpwstr>NdQ5i9jEkNAMlRa1q967Cjr7Puv7AM466s+8GWMkgKiSyqRrvXRjE5624e3PSSCGMkzjgk8abF2QdvtSUmxviTpyS3gcMefP7DvmxTbiTAm5veWfe+QeK/9Lk+hy4ksUUHLKeaEBaXYLEVR85uEt6Ct1aTV7B2icn+DnTRjq4d4MxuUUWjtP3p/Q+dvA6ZvgkThJGrf5z2097diseJWEtjCZbWBBEji15YjtxD+UW692dMqzj0pWXR9I8iARxcB</vt:lpwstr>
  </property>
  <property fmtid="{D5CDD505-2E9C-101B-9397-08002B2CF9AE}" pid="91" name="x1ye=56">
    <vt:lpwstr>3sHlbXPyR9biR/+45XafWL6IDqeBSY2pau2iyBSMiVBsfuF8Bd96WiHJPK12N5U3+qzjAQ+07vNo5+/diF/z+WaJbpwsxIng03pI6aMhWZHG6dOAX8ExDEsCxaW5ghs2dof6MH/4zuhvnSWyuZwJheolSo4V3HBxhx5+9owW9R1fjjXedSQup/3J9Z9ia9h74ipNTkDImETgTZ0wy1cLInjQK+zyQVQJs7n7wUclIj18UOr/yRQ5QiQ2R7cSMT6</vt:lpwstr>
  </property>
  <property fmtid="{D5CDD505-2E9C-101B-9397-08002B2CF9AE}" pid="92" name="x1ye=57">
    <vt:lpwstr>8ludBSbB8ElH2fC3Mu1YvX0wakG7PjDKzMPednjb6+laHU+M+L4yfzKcCH+YZYrz5JDxjfZvnPw3fCs1+rvVFMXt1WtkcTqA3WDcwvoDD1JZKHIbeX0Mua7kK/9YEKBdYuytzQkdQh6y1kF4+wnz6Xzv0+s5+yV/m4LE0ziSdVfJQaov+N+9HMdDkveJkeRl6Glpdt7j3CfP9EgqBKLpqjywOJDy+h95vHQNGmnDBUvaspJV2UR+MrorA7HeoOl</vt:lpwstr>
  </property>
  <property fmtid="{D5CDD505-2E9C-101B-9397-08002B2CF9AE}" pid="93" name="x1ye=58">
    <vt:lpwstr>0//nIJRw1UjStEevr+GlTD1/IaDhuPMBse+5mdsYZcfA4PMvgwYujsE/wbWu73xDY5gVY8R0e4ydvG3tI7gBmQp/5Dw91xmO1XwWYYnTx46thP43jD41210P44K8HCS9qsxHKLtkbORhrALZfCcLdsf//tMmx53V3uHbl1AuGh4EAgyvotj1aAQu1ZVE9BQOhUfwJvr5JAOH+J/36o/6fPK7lUjyXOZfX8TQGOrxSlvT9u16xFCtViSR3phIwrT</vt:lpwstr>
  </property>
  <property fmtid="{D5CDD505-2E9C-101B-9397-08002B2CF9AE}" pid="94" name="x1ye=59">
    <vt:lpwstr>/8SSbGb0YUNNvk75wJnszobs4cnM7u1foTJi2XsJdxtA9OPJKdEvTRTjh+6CPEvx4NwsFcotPIts6DdFjgKGmYZI65h4P00UmsUiEXej8LUnXyt/AvJx2JtxsbFj11DmgUdrfMW8b0ObjYPsZG9hnl+Rjcv1pSRjTZwLpD+cc9VphoYX9lMBDkVJtN2sH98EK+XXzKJQlrin6t5j7IsdoRInv4aKjzbc1bpwA+zZ9ZN9mY7cEUVpuAGMKxAY6Cp</vt:lpwstr>
  </property>
  <property fmtid="{D5CDD505-2E9C-101B-9397-08002B2CF9AE}" pid="95" name="x1ye=6">
    <vt:lpwstr>+fwiI5DL6Vr2cexpRDvHwWKJeB8vVPdU8v7Q7onMifsedpLcWhkwH8ogshG1odQUwxrU1p6v6dcn+bCRPwbvOYQv/hf8nmOL4sjCQtTG0eOGcosxsK8+ejzY/PxmPCpEV9AskFh/7WU4suU9ES2nK5qtzdk2T5tKuwImtQfx0lR1I8+JMXokWFlGn7xF2jJqiDT/VKynfJE9Ba/LXVdYnFaRAwau3+uUtwCLPXxBaEFivwuv1Viya8dm5nFNYuj</vt:lpwstr>
  </property>
  <property fmtid="{D5CDD505-2E9C-101B-9397-08002B2CF9AE}" pid="96" name="x1ye=60">
    <vt:lpwstr>bHtY4qgLi1RwHVMbsNVmkH4CLwiOEt/EVxUZ77TtVQwgC8+lZeCr7UTNd00+FFB+DNxmC+rlCkjUvCysawuA1RddMgWOvbu7DEUHo+wFBulXa6xkxSHm6T5fICMmZyU05YPMvOhcnC0XfPzwozO5WfV0sOk0Ke8cPfMiOl0TBNOINklxllAzIWVIWn7pZWllCr5kYrEgZx71GYp2n+jV9LfZXtmY/loWfQVJuc7A+PmQ0nvOCyFElp3PbwLE/c/</vt:lpwstr>
  </property>
  <property fmtid="{D5CDD505-2E9C-101B-9397-08002B2CF9AE}" pid="97" name="x1ye=61">
    <vt:lpwstr>JvDHJrK1r8Fn9ZE2fQG/y9LXuth2HuVi/QSjKofPx/EQ5TkB1T6If9wpRFfCoSZiC4McEzIAxaiW6nbBHaxCUw9GFXpIA26oTg7/9jZHETUS5oeV2vk7azzcAs/F2z5LvT2Ls/edZCNoz7D7+gQDC/tBXramtNxmX1B3BxnKEEops40ExNLnuNxqhBcS/Ne/SduIpBb8gE6BceFLKvw/W+Odf5dxvHgfW67XhKk5rWEw3231GbZ+YQthd6SBcq3</vt:lpwstr>
  </property>
  <property fmtid="{D5CDD505-2E9C-101B-9397-08002B2CF9AE}" pid="98" name="x1ye=62">
    <vt:lpwstr>zaSvQQeglI6233b9w0rlVS4CBetm8Q3sUOcgoFvb0rjhGwHxG4US+L53k1P1q+SJv4YcP7Yn83zVgi+9Fr2X1dC1V4NcuCVuQZ0oBV5GmI4k3LmhzMcrNXICFUjf+pqrcVBn8CbbKntjMymj+w+TbAod7bbfhnpYs6VuC2cH0UaKJLK1JDDaW/dX9kv6PbGg/LZY2BjMm/2uuk8cZ6MpsUN9h8+TE/BFFFL5J/Dtg1z48O3x8ztlMb3jCnpVRpr</vt:lpwstr>
  </property>
  <property fmtid="{D5CDD505-2E9C-101B-9397-08002B2CF9AE}" pid="99" name="x1ye=63">
    <vt:lpwstr>ddBRuuQbz9yXZwZoIzsF1xbwviLLl6cVBFJPUIEYGzsA+c25xtsC5uCSc/0TrXa7WxP9v83PUZ7d+fG4aQK9ugTnTJX7N78zDQSf5bmRiBlK/doEaXmm5EFMlgPSI3wic+RaKNk7/lvrdsap/vZUPf4cquyQgOzfMK/K7YstoyTLzPcFf4soLYhsAGWggbIGL6Ie1jWXtjF8pzODUgneL1c1qBcQzlko4z/3r5jOxim8Hey7ANw31zXlBTsDIZf</vt:lpwstr>
  </property>
  <property fmtid="{D5CDD505-2E9C-101B-9397-08002B2CF9AE}" pid="100" name="x1ye=64">
    <vt:lpwstr>+pxA/ePVyGvcplTCBuDD7mWZvD82auIjxTqqpuWRFH00NwBL+gMdMStLi7IchQ7ew5sG9+IWsTaD5XcsAPE0GE2j9fzLLgHAHPx591g4XxgmGCm3Im9kZJoiIdIHwVI35x5yrbpIIcgODLgSqNEih7qzrF5NE3YE9lVL/gJt8pSWqc58gdW/HQRBYoE+hTBKcd5+uLXJBU8skBqD5P1zkVjIJVT23Vpl6RIps0OeoGR5JUvM8fUG4Jb7m3O24Zn</vt:lpwstr>
  </property>
  <property fmtid="{D5CDD505-2E9C-101B-9397-08002B2CF9AE}" pid="101" name="x1ye=65">
    <vt:lpwstr>yKgrxsfJqkk7UJXmIbn/gsi4STue2zc3frXBmjITgqrpEj4RJUkcC2zqfzzyxSOHPpMI4i5rsAU+vi7KgRHEvNu3WH+s7CNfYEbFZZAj9yZ29uNGCI2bi7EDjxNqiZilpHtgs98aBYoRWTn3WIWnf2Zl0AjZzuRTKJwJz4YXEskPjeCJEIJzoBpO+S6NIpZlNOesTZVBTBxPugC9buYEERFzjrkpd9OT3R1Nx3vy5DBmrQsixnCWA77krX87pLX</vt:lpwstr>
  </property>
  <property fmtid="{D5CDD505-2E9C-101B-9397-08002B2CF9AE}" pid="102" name="x1ye=66">
    <vt:lpwstr>z2y14CWdf9+MTr9kn54c0+r/YuCfU3kbBJPom/XELMPKw6NgkLgNs62YT0elKH0W9KlpZv3q71Aq5oiizPNVjMUGSkzFM8VtbfIQjgkK2J0UwZXAdlIqlG5rgYYQ3Im2HXs9CfhS7R0ql/BBKtTsQGBRPsaLoJ59pOk39xpgON/yg6i8UGgTAIPxAHIPgRd4LbDQnuDk9fem9Kdnf+mW9aQgRYnvOO/I1HV3KJ4ze48DV48WZa6kV+Qig4nayd/</vt:lpwstr>
  </property>
  <property fmtid="{D5CDD505-2E9C-101B-9397-08002B2CF9AE}" pid="103" name="x1ye=67">
    <vt:lpwstr>shYoVycTSF9MFX6KxD6skOZFzHvBKaoUmq5NmFllcd/yOsHYPQbajxR3y5HeiC2rBMLzfAkZTEWLM4uGzwyNaNbytTpySIT+oCqTriPXP7hYAbLLkzvhkxp87UAxgxNrw9hakkuyiFWVuBjXpL4iz9Q4y02TGvPINtN2/LBlgUdPfbiQMK8yaSl/voH0idWhHUD6qyVVXFWl2vM10ES4tw7HvVsPGXOpbbFU76/ZiVpLLsus1OPSbrfaw4BC8pW</vt:lpwstr>
  </property>
  <property fmtid="{D5CDD505-2E9C-101B-9397-08002B2CF9AE}" pid="104" name="x1ye=68">
    <vt:lpwstr>j+rGWlS1hT0JbAdEBfFbBpFaiBTKSiRV1k7lJE//3tyFbGYPjDPO+UAaWirdNtoj66OiCYfo9QrvNL3jD/qlBMR4sVB7Rjk0PyUJE3zm4NVhXkrd2elYgAHZUPULO5vCBVukNZ8LQvLq+plK26DsV8puwIIE7fmI/WCXM1f0IneV5b07R1tDuVhXUsfwmJm7bnjVjqJ/+d3W3S0DyQCYDMi18vuSFM8j6PsozkOAo9RK/AodvAjVi4BYOZdpUhF</vt:lpwstr>
  </property>
  <property fmtid="{D5CDD505-2E9C-101B-9397-08002B2CF9AE}" pid="105" name="x1ye=69">
    <vt:lpwstr>qmnE8HzKrHDZBEywYRTo5injJElwL4nJ+lmVC0Y0Mxer7CSVGLiIyxxUsnpIZrklZQcAuCXtZXAsM4S7L5nrIwpaHyd3P2EDjW4U+ABR0l4XkO6ecoUh24J799JqrgsM1bmL3AdyQHFL94moxmr+shHcLR+yy3y37BrHfj5u3zGoQO5DHSBd1QdnkMXyIbjZFfZkmLkGFXgITX+ZEtex+paj/gn7DWGTackK3+SnZ9FjWJBqGBFZhhSdtHL9eEo</vt:lpwstr>
  </property>
  <property fmtid="{D5CDD505-2E9C-101B-9397-08002B2CF9AE}" pid="106" name="x1ye=7">
    <vt:lpwstr>V6FQGuVYW4Y1wfxiGmZF1KTqdZTEvS28yvaFBxAjZ+cBb1UcCIyVgS7fKaqrubwz6YQJmUllTElzJyeVskSPyOEgivgjYyqDOxTot4sesY+AdzBwxjf/QsspLc1B+AKrDtUGrJ4es8LaaGIBJdwBCoX0TfKD3I8v2BR6F56sXRL37uO4A6n8PqecanzYCpp7OlFPIOwdIMFzsiwfPr+Fgmui1S2Sp33I7OORmq3iNDgZ5b2Kz0A4RQm9qwU+ZP1</vt:lpwstr>
  </property>
  <property fmtid="{D5CDD505-2E9C-101B-9397-08002B2CF9AE}" pid="107" name="x1ye=70">
    <vt:lpwstr>+7F6B2u2SnVC8SBuX8FcaUPC2xAs20GKBEoibGMrksSk3ejbHIV0/s1QSSNTNe2L4NbFYRPA33s0HNIKBda8dS7TWAfNtItnA3kF9BT9rZOd/L+vMXe7FsAfn63G1+X/KRyiDuJ4IjhcWu4PpbE8GL+w+8eNIGCpPQKvNK1cmHg30pLIJ9QXLXUkInCDwaz6Hr3Pj/Z65U7X3A5KOMSP5GMEa8BuvSUDWlKLR0TEjBG6DBmLVfNve2nHlhZM5I5</vt:lpwstr>
  </property>
  <property fmtid="{D5CDD505-2E9C-101B-9397-08002B2CF9AE}" pid="108" name="x1ye=71">
    <vt:lpwstr>dzupTOuHp6gvQaxhJ8mmka9rBrBTCaWkWbajvfYiSq3vYa1RADMFukP5V9RH0RNgWXIuH74RNmofWpaEybIRFIEnrpREOQEeDeiaczYxuzjiHnDfOz4Br8T/tL3w4lku2+34AytCjriDfRQMat3E/GcJTNH+OPjyKmqiJXMBRel96hVPhsKOe+zcuhvENxIeWKxz2YakD9vBQUtX2oUcVYKnT4ZLEmz2mGNpqenqYG0HUk5lQC9gPTt9VJGvo3H</vt:lpwstr>
  </property>
  <property fmtid="{D5CDD505-2E9C-101B-9397-08002B2CF9AE}" pid="109" name="x1ye=72">
    <vt:lpwstr>VUd58771+orFBY3cEdznC9nqGwnldfQ/ndbS/CkBAPFcs/g+19z5H8mYxIYYwJ/uD6hhyY4ZTcEmtT+B7ij/o8IT5+DtPHtTZaIAwOTdZkfAu8ab4vJrBe4TczsOpJJLfzloFb89bSK91kYWlX554quQTMf+Jg2rzHG5yKkv6NmuapOyx04rQVaDNs4bW2tCAUb/7HWVeALyBP3YSPoknWFp0Q4BQtmXTnL/54tQ1LK0xIEkHj3yWZBfloGM2bn</vt:lpwstr>
  </property>
  <property fmtid="{D5CDD505-2E9C-101B-9397-08002B2CF9AE}" pid="110" name="x1ye=73">
    <vt:lpwstr>1gDjV9bNSfkcP1uxq4feo571pdEQTldAXroTPbUSmEwzUVaoQ7C5po+8QVFvErwVdzda07Tq18o9YJjx6lWo4Kp/YIDiHH3C4nF6D2VAxLQRSFoAICp7Wn41b/fIQM5U4aF2fH5ptq7dHI8DK0/SWhkoEmaWBeW4djdPbjntAzJ+Lh9B5INvluYQpWtS5JePNuR2UN7X2m3efk1L2dW9eDQNkdAXS1+LkUZQmRAwZwAYBL67hgXiUdL91jspbN5</vt:lpwstr>
  </property>
  <property fmtid="{D5CDD505-2E9C-101B-9397-08002B2CF9AE}" pid="111" name="x1ye=74">
    <vt:lpwstr>Ln83+XNGrJ6mcp+GlAEvNJgSiJMZg/Qi4NWxalQwke+7RiBgZoH8d5YbcO4yF+ZfYQgFWMn4/HAEF25v6qQxMSoBQsI4/Fl+IxYF/y/E5HGAN04HK/vpvXwQS/4O5+odvQJrp7O9r8stWiVfxjo2rF6spbcLnBnsJfNMcVfHmqGxHXjSD8FPWJFN6ImRbXRybmXYTNED95sfKngmDGTSrYqm0l0FE+6IF2P/RJdUeGY/NHkQbrgb21O/qOipt4L</vt:lpwstr>
  </property>
  <property fmtid="{D5CDD505-2E9C-101B-9397-08002B2CF9AE}" pid="112" name="x1ye=75">
    <vt:lpwstr>CpsqYucnv132lCNib75tPaZkb4nztQZmTMdJwOIW3xs4IOE0iMemfecyXSF4c+4fUoacSc5tUsZ23UduWH8bebwIzi3/U5L8VbhYm1M+WfhHCx7e1PIY483ZTa8Fm4WG00hI2LTO/TZfq8xKsgoNKVu6/rmOU/w9n2jVNnjwXbns9g8Teq0O/VozykpwqSpfd8UybglHi2PWuyg3plu2QSBHHzekVbDXfDJvDXaXKvSs8JrpqsGpU0EmZ+/n2gl</vt:lpwstr>
  </property>
  <property fmtid="{D5CDD505-2E9C-101B-9397-08002B2CF9AE}" pid="113" name="x1ye=76">
    <vt:lpwstr>jONMg5ZPp5SGOjBPy+Sq3YWyNI9tpQEnapuh1isA2JY41hDoVO+lNl/qZwrILrlERDDNrblTE4zEdLquPkDmBi9m3xHdAecNQ8AGlAVwx68g8uW9BLKEVG+Tl+BQXAyrPLyUbcGDEAjbkG+m7OHq2s3Cn4v65U8fc4UsB+u4hjQAu+dytgV1KTPs2ON2x44o1yH6PfG7F5BXznCXm9fX89GBdP9vMzgyeXFw+XUsMtDezal+8Ahz7+kitxyRDff</vt:lpwstr>
  </property>
  <property fmtid="{D5CDD505-2E9C-101B-9397-08002B2CF9AE}" pid="114" name="x1ye=77">
    <vt:lpwstr>ozSM71geKCuEhqCxQdAXsqSxxB5Bckb6Sf0BX/PyrcXRIGkN+QpJOIl7HJlmEYs2vBg3FTgiWDsTuHlwkdQCOCQ9kBwe6QGcAY+MKIR8/GTBBbOqkdJnmkoBxTFOj1jWhgn0vyrCtbBSl2+ko89IDhl+bNOm0gU5qqEiHujs/vEsZ/qs4RWdB1g+zDL5uxu9COANTOEJzyTsv7kxsaA16ifq02ifQmbCwgDFCLDWBZ0ah5OFFK9ZYHCSDZxxafG</vt:lpwstr>
  </property>
  <property fmtid="{D5CDD505-2E9C-101B-9397-08002B2CF9AE}" pid="115" name="x1ye=78">
    <vt:lpwstr>dW337qQr4hgXpZu081UCWO9asr7WN9f1WJtGEpqwaXULr0gx5pzb3zlk/GAJyDCmRePsvUVSZy8/tX4/TAxjjN67YCjMFGjBNt7DUOYzL4Pd/QHVvNu0XBo8OmZqB6r0TNYL8ZOPpQxARN24iknqnSQjIYQmrxrLrJtjceDsOSCVqzWR730QjWBBS3qq3WuH10jCf1jR666FQF7xgyqh9HiwYeI+HkQBCaTng9Yo1oA4PdURD3l5iZJ+lSg5z5v</vt:lpwstr>
  </property>
  <property fmtid="{D5CDD505-2E9C-101B-9397-08002B2CF9AE}" pid="116" name="x1ye=79">
    <vt:lpwstr>IuA0dGj9uTjXnRzRDmlcHST6ZN9IUyO1DgUigwodaocgI/m2M0IL98f/EWqiBqyN9DjnCxQ2ic0jyy6KwR7wSq6MrOExQypc3bd8kuv9/5VWuqhPkUuzSr2Dgv6OPPtLUz0Qmhbr/fg1N3XlTzvw86t4XFjJ60JiRbsC86swTtACxhMlJM9bxHfntWGL43t+prXlM5BwdfvMeNr30BQa4mbMgor3fdaBT8WJMQ692Sj8cXHypVctd0bC8Gi2aKr</vt:lpwstr>
  </property>
  <property fmtid="{D5CDD505-2E9C-101B-9397-08002B2CF9AE}" pid="117" name="x1ye=8">
    <vt:lpwstr>VJtLpVzzrYMTy5yvVj69vwfXU1qnY43mh50MnhKdxrUH/IhHtuJMa1236wKcEzPYHQRQ2OPEbvceuJ+gBcSv7Q56e5Ds7JAlLCMYbxZAucszvgcPZVK7AtCPAQmrwFslBrvtEAt0FoZDIvTvA0wy2sAFiHgNOYq73yliOtD8iL2/ge8Z3zmHoi669tct7QKAIUUB2BRtmbjuNwUgNAE9tOUwCrJ/mbfRMID2cBfmbKz2DrbGCT2nnyiRb1zsRSw</vt:lpwstr>
  </property>
  <property fmtid="{D5CDD505-2E9C-101B-9397-08002B2CF9AE}" pid="118" name="x1ye=80">
    <vt:lpwstr>bUoxfWwZFQcZJznoTJ0eeYeN7KgfGzCI5Ybh1NAo9HPcZ6t3ok254yGRAMGf0bHwRsSEWXnbipVym+vb5KnabEwqH2gIJe//I6RJsWLKNmPi8tQIfw6Q1LhXOj5x6K5ytvJHR/xEveM+q1RDXGPeiaEjeE/DYlJzxtpWQfF4Je8ab2yCdlYw/IlYWBiIabV8OqBOMp3wOBKMgjX+6Jxr4qOyHn29x4eyGI4sfKxdnfr66VUr83yNiNeHYRwmB7n</vt:lpwstr>
  </property>
  <property fmtid="{D5CDD505-2E9C-101B-9397-08002B2CF9AE}" pid="119" name="x1ye=81">
    <vt:lpwstr>YCSfQcj1LFZWbrQ4AbU3azV+/IuRRVPNPerjzOubo8bq0Rqb35kLRN72LulqvKrhufG0j21aGwo5huAllPm6kM/KSKcXaCdiFhwanvWCQlCmOC/7/xAghes07lzvJSkJgyIRP1vVIvN0LSbvrQnAFrT5Mv2eQT/e/4C3pgYIidmh/EPHOXZONMPBsd5m1GAbzkwjc8atlMItUtuTWDeE8AFzOuTj0yUbBfXUXzyQhnyhIxjYBRXI0TxfkDjUAvF</vt:lpwstr>
  </property>
  <property fmtid="{D5CDD505-2E9C-101B-9397-08002B2CF9AE}" pid="120" name="x1ye=82">
    <vt:lpwstr>+JzuTARttNfb4qiGMYYWig4kVyIP3smtbxDRI8rErN5onBsiTqq6lbwMqB8HYLkCauebYxPv0l4X4OKARCRyDMq8/5s1Y/tZSQhzpJ1XPcUdqMWY30JtB89ZOAORr9NqyjrnVHk8wXJplkL+IhzdC8Q+81g3cd0Ah0tb5pxKAFInGdoQrZ4hPNS6xK9YqPOG5L6cX2un7ZMu+D69YALFCgJOuwEUm7Ufgx6CYFpHz7wgn4sF5TdkypU/xJiTAEM</vt:lpwstr>
  </property>
  <property fmtid="{D5CDD505-2E9C-101B-9397-08002B2CF9AE}" pid="121" name="x1ye=83">
    <vt:lpwstr>r5W0LhxZe8n31+TfpsX92KJ8cvNJaf1xV9gTjpLmfDZwiCsayQr2PR+6m7WrLQxpIljKPOGQ3/zojc+o2wf1jt8/WnAHMGC/DeeJRKQ03fkM3F2uV6Mh2wLbYxxjijLa7nVhDhOcXZlNfsaOgZg0mnD1T6wykS8ZajyNKSwH8uci3glSloRCiq3i1FJoCDDPr8UwyNPzmBnmANV9k5QnxPzrUmw1NyeoHx4xf8AMxLrK222ajh01O6yXxnbn89Q</vt:lpwstr>
  </property>
  <property fmtid="{D5CDD505-2E9C-101B-9397-08002B2CF9AE}" pid="122" name="x1ye=84">
    <vt:lpwstr>VA23X76vgdfLQmWgc5GRpWp1GUBO/39CYOpETintMtuh+1QRE97OBwHBVcFVzykqBWBA+iXQESUuDblwNY2+LsjKPxHSJLvsPjxFURHi3d8Pqp0ZBnMmhB3PYxIshLG4E8k+RJZPiTk2MKwP+VUSzIzra2GLFyRxr1qG8wjM/CXC7SgIRDG2wyb6z1f4lBRlBQncNLhvOM7dTRBueltIPe0Kg7IjD6yn7x0UGrH+Xb+NRnHKhMKIQoZs4+0La6d</vt:lpwstr>
  </property>
  <property fmtid="{D5CDD505-2E9C-101B-9397-08002B2CF9AE}" pid="123" name="x1ye=85">
    <vt:lpwstr>J93UG6NDUighvhX46xxMj/cLrcCYSM37OiLxNiOKiSrTWp5SDpqGB5kH3ykGEW4paSOB5ALqgUvQkKuV+1Qoc/fEJR1GH0dKEV4rVH2vtGUso1m+uu6gJfQr68qKyylMbbGAug0Om0YFxq+cat+3fsrqQCc78m4BFnMAkD31S9/IrRjkbyzAFecz4JbCCrrNg/dA54aq+BHY7SlK6sxGHeoiaGTFqFkLjFIDRvfMtwARZiDwItHfOUmmTWAV3MW</vt:lpwstr>
  </property>
  <property fmtid="{D5CDD505-2E9C-101B-9397-08002B2CF9AE}" pid="124" name="x1ye=86">
    <vt:lpwstr>eDvNyeRaWBJSTsjhoCn7zOrAac1331HDsMJkw4FWU21L3JVOOba2gmtloQZV+37F/5wAh748FuSlpKrsmc39qheM36wwF3GM8pQWu17vBDFtqUnpR/68YgPGVVBCDP+XPAvUEMjkcjBRX83uY48kToVSwvBMzHAHYMjxeOd2V/H+4gXodwWD6m9dk+MXrC4aHe5ku+UR/aa0kp+H6Mv4DSEsX6+Lq76qbNg4oJijwHHajJWuQjiAxMrJ7thRUff</vt:lpwstr>
  </property>
  <property fmtid="{D5CDD505-2E9C-101B-9397-08002B2CF9AE}" pid="125" name="x1ye=87">
    <vt:lpwstr>j7f/BFBopc0KPFLX1wf1bK/qBQCAtlF1ItEgi/07hfMSHJSYp8pY/TH9+qMxaejZGTsG9POCumn4QlQW5Id12Ae7toad+MXO1SeurwTlYXRlbV5aD5Xl46zrX/u6heeSDhgAfkjhwsInirS9o9EId/G4PIdEgXHO4uUgsd2G6S4+TwQzCFywgynTELP/y1ej8XcL8g6OkH87F9pfwgbMSGBsid9UGJkONMayH23SDAvE5h4mKyGzcBmSpAe+EEB</vt:lpwstr>
  </property>
  <property fmtid="{D5CDD505-2E9C-101B-9397-08002B2CF9AE}" pid="126" name="x1ye=88">
    <vt:lpwstr>TAqMl64UpYg1IKsZOWtnP85gF8679sNeeV7Tj862J7v0GGEiiV748W1JrCOSgrJu3zPAk3dJ33u1i37g1Gz5BOwgsZ9MT8o6Tev0SHelo4mIiwoFyL2J+Ra45xHmRF1W3rU8oqZ5uN1COIX+sjIsAraJ7mKD/umYDoxLGvaj1fSeHe6MEj+i5OtOCWu6ty+6N6xc8ybYsN9xnqyq/BhCyml0MD/fvjF+I4YqganXBACUaWymztJcHbhc5JosJLA</vt:lpwstr>
  </property>
  <property fmtid="{D5CDD505-2E9C-101B-9397-08002B2CF9AE}" pid="127" name="x1ye=89">
    <vt:lpwstr>rCaDSWrBaGjpmikRb25cvdQLlgJFJ+FL6f+aPHgdrQE3F4Om3eXwRWeCLlRIfwUzAjnW3DPZC6UeugD46FPKkfC3bqKBA6VqbYbqEGioS4Rnl5ksTHNN5H3XgoYRb0rL5GLuPjIGawdwwVLQUSi7yi6OmrNCG6C+qKnbWuonImQ9CcaEzinrsU9bn+m5O9n9LBjascC+NkghP3xyw01KuAi+TcnVPS6ACeP8e8uBRqeYZJCxx+43L1fqp7uwHPB</vt:lpwstr>
  </property>
  <property fmtid="{D5CDD505-2E9C-101B-9397-08002B2CF9AE}" pid="128" name="x1ye=9">
    <vt:lpwstr>efJtp50G/Pc5Cs1EeFmwqiIZ+xU/lGFR6YTs3fzjxozjxqtoRsec9MLKXmnBeIpbzp6ZbXKKHtbl9wjCfNalmhGo6mSck8sujSnbbX4EWMePixlFnfoywgdU3wo0johMW357wDMHt9xUnP1+rugGqHQi5vXNwJeXcD2TxiRfLjIYK/KzJyVTSC5m9vVFJgEHCT6XR7c2bLIdr/r6N6I/n7FnVmnH5+yVZRaw03X4pfnjPKxQt8oHvK//d9RN2TG</vt:lpwstr>
  </property>
  <property fmtid="{D5CDD505-2E9C-101B-9397-08002B2CF9AE}" pid="129" name="x1ye=90">
    <vt:lpwstr>osUiQJAlZsYmNDWAqtVkA4S3o4dd8AFw88VYdcQnwcNBJNAlf0uW+U08j6Z0oh3Wo/hNGtznBSb60+TkFrYvdKgSGKIrR9smVgH/zRy4oK/R2VNZ01DLncV+BvPXCNTnQ1+Vk6Pr19f1OSXav4+tyVMgReL01xwncY/2Zm2CM9SLzYD8Th2yDRe0QbttwA9Xge+0sCpq8pn8Nx1LipNOk/PNahpydaj+uCgIJ5pXI/SFxePxN/rDZua33HXl7xo</vt:lpwstr>
  </property>
  <property fmtid="{D5CDD505-2E9C-101B-9397-08002B2CF9AE}" pid="130" name="x1ye=91">
    <vt:lpwstr>rB4mGxzS+tbvrZk0b9lw8UgCN+19kh0pWFzJYdxpZRMoxqK64Abw8BcP19LdxlT/VLTbB9zNWPNtb92eWos9ApmPqll1Lih4u5rZ3XWXFEWmtCYqJaKcJlo6/oqI01Z/+jovqE4hlZNfFv5+DXWKg9wAhhx/rty3C3utAGtouYs+WwChgjUI0Ofbljer0m4R0uF/PXK8x34yEq3VAcVKhyDd8/9FD7mUQ4eTN2YDRAgZv41yYLdX/n3q1ipltHk</vt:lpwstr>
  </property>
  <property fmtid="{D5CDD505-2E9C-101B-9397-08002B2CF9AE}" pid="131" name="x1ye=92">
    <vt:lpwstr>Pg1xWkxHqt7QPXjFrv2NgHh20I/E3M5kZCtua0iTfM6fm92k9MR9jvif56LysWP0tCJB/CAWL7TyJtBS9PcE8qHXYPcY/Ytg+5FKK1kfCVUM8oo6Ee+GLHsHtUeCCLeOQJbEEhVWeDh6Be++CqQ+EOB0Issod0Fg/hSgUhHjabjv9HyCsZ+JVOwtFpl9M++7NCWBmHv1fzeQKnbIJFmtJKsu6AA3f9r0kDA0Uzy/24I+tmK5KxPC3kQvaghirIH</vt:lpwstr>
  </property>
  <property fmtid="{D5CDD505-2E9C-101B-9397-08002B2CF9AE}" pid="132" name="x1ye=93">
    <vt:lpwstr>hBxcnOBkP3VSwctUL4+uzGPFML8GkN9bRoeVinOMwzoYFqullaooKfv3OV3kjr1ufQX0RHl3k6FKJ7/BsZzYbNnskiUwi8+UOm7SbrLInrMSC1dqxx9QP+Ja1efoTQQnX9JDT+hvMKotsPg2ARDPGbL5H7lSQQjKB0U34LvkX1tBwHwLNlYmNvcCY5P3tCCly5MMrSUBCUFosTXaTY/K8th0dTbBA8+LcG3BKD5MwV7Aqup1ILOA6vQeHf1kCcu</vt:lpwstr>
  </property>
  <property fmtid="{D5CDD505-2E9C-101B-9397-08002B2CF9AE}" pid="133" name="x1ye=94">
    <vt:lpwstr>k7llPbAci6FJ9LMAKygW23ndHMdxonm9jhW+vwiU2TP/qKtXHNnpEL4atFBHLMCAeBHlC2ceHmxMT77UvSzna26tMmiFgPB7gQDAfmGGVHhd/EsGiIrL/0DlSp0c6W8fvOWhQc0a4Bxixs9Up8ink/QiKq4CyR5Mh5Jq0IDQCJ6VuvUH55f4UOmAPXpvr+BdNhoLITBds8ySNm8pksA40jk6TqdWSKgWcMWlHsYHetKZMshHrgA0DEgkRUqA7BB</vt:lpwstr>
  </property>
  <property fmtid="{D5CDD505-2E9C-101B-9397-08002B2CF9AE}" pid="134" name="x1ye=95">
    <vt:lpwstr>H+A57uYZtrOc5dMcKV2iIVXvtveUka+MXIKMWwwDzgG+EY3jhlLLmzuSS0I4hMRpAeAyZHXWo+kNLeJx0huilsqEYMkZL2HZOOwrZCXTePanvRjaaf58tvQjUhIVV9t3wcM8INyMnP/gmWPNy3QnPjJ43mSLHT2a0hH62dDGOhQmoMOMXLeY6QxxmKVejtofcXjd50ozCeEpIhtlm987fvNIj+GNDf+FqI4nijKyprAzuoK9S2/qfUYjHa0FoCq</vt:lpwstr>
  </property>
  <property fmtid="{D5CDD505-2E9C-101B-9397-08002B2CF9AE}" pid="135" name="x1ye=96">
    <vt:lpwstr>Xu3G8NUanw2KxaQGwyWDpeypmUo+o5OIkiiJwOtX0pM+pvyVHqh6HwitGWBKytoM0hZb6pfsFB3JS8S+enEFJicWRZozux1diAirFtyvsvsSzqyNctHtoCMsQxs7/Dl4h/r1qW9f7e1kohB9g2ZZtmltdtlksur8jg7dOU5o2Airl8GJGN3WvgspIooNbKtR1uWpLcGYL9/CqnAcJu9gxZcAeRras0um3rOqzc9LpPkRRCSXMQEN580LeYU9dQb</vt:lpwstr>
  </property>
  <property fmtid="{D5CDD505-2E9C-101B-9397-08002B2CF9AE}" pid="136" name="x1ye=97">
    <vt:lpwstr>b/uZohAjTAVB13z6eV5beDacR6qdN+vGbfBJK+Pf5aXwsT+XFIeLZQ3K23CXWpf4tfqW0MKUsjTD5G1NP4XP0c9Io1jhAxLpsG2NizpcM4EUd8pPmDBBN0F6pMMIXiOs0/Qa2+SS1srqs4m55x/stIeEzvwBWu5y52Rcg06fvJBRd9Q0TwR/qzn7At4VabXXwKrE4TQ3sIPsstdJEDaE2nQ8VelIqq1D1fFmu+06rSFt+Wlfa3iwM9xLDbhm3Ur</vt:lpwstr>
  </property>
  <property fmtid="{D5CDD505-2E9C-101B-9397-08002B2CF9AE}" pid="137" name="x1ye=98">
    <vt:lpwstr>dnohUQun9kaidhi7MKn1j9ynT9uabr5In1RNDXT6CG6bGRa2v66Bx74E/9iGpPc5OKWwWZCnDmIjZ+0jVkIqvyzim9Ce+JZnXR5MXaBeWefur7pp0S2dWc388fBV+k8rGhpu8esWpkXwqHqSHSD++nqzOZlb5owM6YgVMCstdfgsxPXHgDH0vzXZn3iMofv1W/GCf1KCpWy5XZfOTUjrfP8gUF7SeurcbR0GTDaITbbhipROnEfH8TByvfmXr6v</vt:lpwstr>
  </property>
  <property fmtid="{D5CDD505-2E9C-101B-9397-08002B2CF9AE}" pid="138" name="x1ye=99">
    <vt:lpwstr>5zxSdofsN/lI3f+G4bL9hZUG1Z3on3ECDrSj/tyockDkVADfLLPGFZyszxLn/P5w8j+XfCYSaBnhvaWpg+74ubjLy2Y07x2EaMPO9IT9O4/dD+7thF4Oure3toEVcdQPCdn+QfLdXqkJnA/Lk5aTMrN/S4SWv5LY813uh6qqrOnJgSEKwvoo2GNSkgrcP5k/5vSMhKfihuS9k819D4Il5oWOw7b0OxgqwiXoMJWjzVXnUgcNxAROeLMIIALQZOU</vt:lpwstr>
  </property>
</Properties>
</file>